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126AC" w14:textId="77777777" w:rsidR="00475A03" w:rsidRPr="00B80A3A" w:rsidRDefault="00475A03" w:rsidP="00C90E78">
      <w:pPr>
        <w:spacing w:after="200"/>
        <w:ind w:firstLine="0"/>
        <w:jc w:val="center"/>
        <w:rPr>
          <w:lang w:val="es-ES" w:eastAsia="es-ES"/>
        </w:rPr>
      </w:pPr>
      <w:bookmarkStart w:id="0" w:name="_Hlk177462356"/>
      <w:bookmarkStart w:id="1" w:name="lashabilia"/>
      <w:bookmarkEnd w:id="0"/>
    </w:p>
    <w:p w14:paraId="3DA546C3" w14:textId="77777777" w:rsidR="00475A03" w:rsidRDefault="00475A03" w:rsidP="00475A03">
      <w:pPr>
        <w:spacing w:after="200"/>
        <w:ind w:firstLine="0"/>
        <w:jc w:val="left"/>
        <w:rPr>
          <w:sz w:val="28"/>
          <w:szCs w:val="28"/>
          <w:lang w:val="es-ES" w:eastAsia="es-ES"/>
        </w:rPr>
      </w:pPr>
    </w:p>
    <w:p w14:paraId="4D9CD029" w14:textId="506CE077" w:rsidR="00475A03" w:rsidRDefault="00184007" w:rsidP="009323D0">
      <w:pPr>
        <w:spacing w:after="200"/>
        <w:ind w:firstLine="0"/>
        <w:jc w:val="left"/>
        <w:rPr>
          <w:sz w:val="28"/>
          <w:szCs w:val="28"/>
          <w:lang w:val="es-ES" w:eastAsia="es-ES"/>
        </w:rPr>
      </w:pPr>
      <w:r>
        <w:rPr>
          <w:sz w:val="28"/>
          <w:szCs w:val="28"/>
          <w:lang w:val="es-ES" w:eastAsia="es-ES"/>
        </w:rPr>
        <w:t xml:space="preserve">         </w:t>
      </w:r>
    </w:p>
    <w:p w14:paraId="549312EA" w14:textId="720EBE74" w:rsidR="00BF5F98" w:rsidRPr="00BF5F98" w:rsidRDefault="00F77ECE" w:rsidP="002B2B7E">
      <w:pPr>
        <w:spacing w:line="360" w:lineRule="auto"/>
        <w:ind w:firstLine="0"/>
        <w:jc w:val="center"/>
        <w:rPr>
          <w:bCs/>
          <w:sz w:val="32"/>
          <w:szCs w:val="32"/>
          <w:lang w:val="es-ES_tradnl" w:eastAsia="es-ES"/>
        </w:rPr>
      </w:pPr>
      <w:bookmarkStart w:id="2" w:name="_Hlk136104210"/>
      <w:proofErr w:type="gramStart"/>
      <w:r>
        <w:rPr>
          <w:bCs/>
          <w:sz w:val="32"/>
          <w:szCs w:val="32"/>
          <w:lang w:val="es-ES_tradnl" w:eastAsia="es-ES"/>
        </w:rPr>
        <w:t>TITULO  XXX</w:t>
      </w:r>
      <w:proofErr w:type="gramEnd"/>
    </w:p>
    <w:p w14:paraId="13EA92A2" w14:textId="29498C14" w:rsidR="00FD6BA1" w:rsidRPr="00BF5F98" w:rsidRDefault="00FD6BA1" w:rsidP="00FD6BA1">
      <w:pPr>
        <w:spacing w:after="200" w:line="360" w:lineRule="auto"/>
        <w:ind w:firstLine="0"/>
        <w:jc w:val="center"/>
        <w:rPr>
          <w:bCs/>
          <w:sz w:val="32"/>
          <w:szCs w:val="32"/>
          <w:lang w:val="es-ES_tradnl" w:eastAsia="es-ES"/>
        </w:rPr>
      </w:pPr>
    </w:p>
    <w:bookmarkEnd w:id="2"/>
    <w:p w14:paraId="29080D3F" w14:textId="77777777" w:rsidR="00FD6BA1" w:rsidRPr="00947882" w:rsidRDefault="00FD6BA1" w:rsidP="00FD6BA1">
      <w:pPr>
        <w:ind w:firstLine="0"/>
        <w:jc w:val="center"/>
        <w:rPr>
          <w:sz w:val="32"/>
          <w:szCs w:val="32"/>
          <w:lang w:val="es-ES_tradnl" w:eastAsia="es-ES"/>
        </w:rPr>
      </w:pPr>
    </w:p>
    <w:p w14:paraId="34F0ECCC" w14:textId="77777777" w:rsidR="00D858B6" w:rsidRPr="00947882" w:rsidRDefault="00D858B6" w:rsidP="00E751C4">
      <w:pPr>
        <w:ind w:firstLine="0"/>
        <w:jc w:val="center"/>
        <w:rPr>
          <w:color w:val="FF0000"/>
          <w:sz w:val="32"/>
          <w:szCs w:val="32"/>
          <w:lang w:val="es-ES" w:eastAsia="es-ES"/>
        </w:rPr>
      </w:pPr>
    </w:p>
    <w:p w14:paraId="19B92FD2" w14:textId="77777777" w:rsidR="00D858B6" w:rsidRPr="00947882" w:rsidRDefault="00D858B6" w:rsidP="00E751C4">
      <w:pPr>
        <w:ind w:firstLine="0"/>
        <w:jc w:val="center"/>
        <w:rPr>
          <w:color w:val="FF0000"/>
          <w:sz w:val="32"/>
          <w:szCs w:val="32"/>
          <w:lang w:val="es-ES" w:eastAsia="es-ES"/>
        </w:rPr>
      </w:pPr>
    </w:p>
    <w:p w14:paraId="706C395E" w14:textId="77777777" w:rsidR="00E751C4" w:rsidRPr="00947882" w:rsidRDefault="00E751C4" w:rsidP="00E751C4">
      <w:pPr>
        <w:ind w:firstLine="0"/>
        <w:jc w:val="center"/>
        <w:rPr>
          <w:color w:val="FF0000"/>
          <w:sz w:val="32"/>
          <w:szCs w:val="32"/>
          <w:lang w:val="es-ES" w:eastAsia="es-ES"/>
        </w:rPr>
      </w:pPr>
    </w:p>
    <w:p w14:paraId="02E1C031" w14:textId="77777777" w:rsidR="00E751C4" w:rsidRPr="00947882" w:rsidRDefault="00E751C4" w:rsidP="00E751C4">
      <w:pPr>
        <w:ind w:firstLine="0"/>
        <w:jc w:val="center"/>
        <w:rPr>
          <w:color w:val="FF0000"/>
          <w:sz w:val="32"/>
          <w:szCs w:val="32"/>
          <w:lang w:val="es-ES" w:eastAsia="es-ES"/>
        </w:rPr>
      </w:pPr>
    </w:p>
    <w:p w14:paraId="2996C0CA" w14:textId="77777777" w:rsidR="00E751C4" w:rsidRPr="00947882" w:rsidRDefault="00E751C4" w:rsidP="00E751C4">
      <w:pPr>
        <w:spacing w:line="360" w:lineRule="auto"/>
        <w:ind w:firstLine="0"/>
        <w:jc w:val="center"/>
        <w:rPr>
          <w:sz w:val="28"/>
          <w:szCs w:val="28"/>
          <w:lang w:val="es-ES" w:eastAsia="es-ES"/>
        </w:rPr>
      </w:pPr>
    </w:p>
    <w:p w14:paraId="176EC693" w14:textId="77777777" w:rsidR="002B5C97" w:rsidRPr="00947882" w:rsidRDefault="002B5C97" w:rsidP="00E751C4">
      <w:pPr>
        <w:spacing w:line="360" w:lineRule="auto"/>
        <w:ind w:firstLine="0"/>
        <w:jc w:val="center"/>
        <w:rPr>
          <w:sz w:val="28"/>
          <w:szCs w:val="28"/>
          <w:lang w:val="es-ES" w:eastAsia="es-ES"/>
        </w:rPr>
      </w:pPr>
    </w:p>
    <w:p w14:paraId="0FC4C0EF" w14:textId="77777777" w:rsidR="002B5C97" w:rsidRPr="00947882" w:rsidRDefault="002B5C97" w:rsidP="00E751C4">
      <w:pPr>
        <w:spacing w:line="360" w:lineRule="auto"/>
        <w:ind w:firstLine="0"/>
        <w:jc w:val="center"/>
        <w:rPr>
          <w:sz w:val="28"/>
          <w:szCs w:val="28"/>
          <w:lang w:val="es-ES" w:eastAsia="es-ES"/>
        </w:rPr>
      </w:pPr>
    </w:p>
    <w:p w14:paraId="3B8B6878" w14:textId="77777777" w:rsidR="00F77ECE" w:rsidRPr="00F77ECE" w:rsidRDefault="00BA4F4D" w:rsidP="00BA4F4D">
      <w:pPr>
        <w:tabs>
          <w:tab w:val="left" w:pos="7185"/>
        </w:tabs>
        <w:spacing w:after="200" w:line="276" w:lineRule="auto"/>
        <w:ind w:firstLine="0"/>
        <w:jc w:val="center"/>
        <w:rPr>
          <w:sz w:val="28"/>
          <w:szCs w:val="28"/>
        </w:rPr>
      </w:pPr>
      <w:r w:rsidRPr="00F77ECE">
        <w:rPr>
          <w:sz w:val="28"/>
          <w:szCs w:val="28"/>
        </w:rPr>
        <w:t xml:space="preserve"> </w:t>
      </w:r>
      <w:r w:rsidR="00F77ECE" w:rsidRPr="00F77ECE">
        <w:rPr>
          <w:sz w:val="28"/>
          <w:szCs w:val="28"/>
        </w:rPr>
        <w:t>Alumno</w:t>
      </w:r>
    </w:p>
    <w:p w14:paraId="60B73F75" w14:textId="35AAE942" w:rsidR="00F77ECE" w:rsidRPr="00F77ECE" w:rsidRDefault="00F77ECE" w:rsidP="00BA4F4D">
      <w:pPr>
        <w:tabs>
          <w:tab w:val="left" w:pos="7185"/>
        </w:tabs>
        <w:spacing w:after="200" w:line="276" w:lineRule="auto"/>
        <w:ind w:firstLine="0"/>
        <w:jc w:val="center"/>
        <w:rPr>
          <w:sz w:val="28"/>
          <w:szCs w:val="28"/>
        </w:rPr>
      </w:pPr>
      <w:r w:rsidRPr="00F77ECE">
        <w:rPr>
          <w:sz w:val="28"/>
          <w:szCs w:val="28"/>
        </w:rPr>
        <w:t>Alumno</w:t>
      </w:r>
    </w:p>
    <w:p w14:paraId="2A82481E" w14:textId="5370FA3C" w:rsidR="00BA4F4D" w:rsidRPr="00F77ECE" w:rsidRDefault="00F77ECE" w:rsidP="00BA4F4D">
      <w:pPr>
        <w:tabs>
          <w:tab w:val="left" w:pos="7185"/>
        </w:tabs>
        <w:spacing w:after="200" w:line="276" w:lineRule="auto"/>
        <w:ind w:firstLine="0"/>
        <w:jc w:val="center"/>
        <w:rPr>
          <w:bCs/>
          <w:sz w:val="28"/>
          <w:szCs w:val="28"/>
          <w:lang w:val="es-ES" w:eastAsia="es-ES"/>
        </w:rPr>
      </w:pPr>
      <w:r w:rsidRPr="00F77ECE">
        <w:rPr>
          <w:bCs/>
          <w:sz w:val="28"/>
          <w:szCs w:val="28"/>
          <w:lang w:val="es-ES" w:eastAsia="es-ES"/>
        </w:rPr>
        <w:t>Alumno</w:t>
      </w:r>
    </w:p>
    <w:p w14:paraId="1422C2D7" w14:textId="77777777" w:rsidR="00E751C4" w:rsidRPr="00D858B6" w:rsidRDefault="00E751C4" w:rsidP="00E751C4">
      <w:pPr>
        <w:tabs>
          <w:tab w:val="left" w:pos="7185"/>
        </w:tabs>
        <w:spacing w:after="200" w:line="276" w:lineRule="auto"/>
        <w:ind w:firstLine="0"/>
        <w:jc w:val="center"/>
        <w:rPr>
          <w:bCs/>
          <w:sz w:val="22"/>
          <w:szCs w:val="22"/>
          <w:lang w:val="es-ES" w:eastAsia="es-ES"/>
        </w:rPr>
      </w:pPr>
    </w:p>
    <w:p w14:paraId="14996E47" w14:textId="77777777" w:rsidR="00E751C4" w:rsidRPr="00D858B6" w:rsidRDefault="00E751C4" w:rsidP="00E751C4">
      <w:pPr>
        <w:tabs>
          <w:tab w:val="left" w:pos="7185"/>
        </w:tabs>
        <w:spacing w:after="200" w:line="276" w:lineRule="auto"/>
        <w:ind w:firstLine="0"/>
        <w:jc w:val="center"/>
        <w:rPr>
          <w:bCs/>
          <w:sz w:val="22"/>
          <w:szCs w:val="22"/>
          <w:lang w:val="es-ES" w:eastAsia="es-ES"/>
        </w:rPr>
      </w:pPr>
    </w:p>
    <w:p w14:paraId="5D2847CC" w14:textId="77777777" w:rsidR="00E751C4" w:rsidRDefault="00E751C4" w:rsidP="00E751C4">
      <w:pPr>
        <w:tabs>
          <w:tab w:val="left" w:pos="1935"/>
          <w:tab w:val="center" w:pos="3969"/>
          <w:tab w:val="left" w:pos="7185"/>
        </w:tabs>
        <w:spacing w:after="200" w:line="276" w:lineRule="auto"/>
        <w:ind w:firstLine="0"/>
        <w:jc w:val="left"/>
        <w:rPr>
          <w:rFonts w:ascii="Arial" w:hAnsi="Arial" w:cs="Arial"/>
          <w:bCs/>
          <w:sz w:val="28"/>
          <w:szCs w:val="28"/>
          <w:lang w:val="es-ES" w:eastAsia="es-ES"/>
        </w:rPr>
      </w:pPr>
    </w:p>
    <w:p w14:paraId="6D574B2D" w14:textId="30828D7E" w:rsidR="00E751C4" w:rsidRDefault="00E751C4" w:rsidP="00E751C4">
      <w:pPr>
        <w:tabs>
          <w:tab w:val="left" w:pos="1935"/>
          <w:tab w:val="center" w:pos="3969"/>
          <w:tab w:val="left" w:pos="7185"/>
        </w:tabs>
        <w:spacing w:after="200" w:line="276" w:lineRule="auto"/>
        <w:ind w:firstLine="0"/>
        <w:jc w:val="left"/>
        <w:rPr>
          <w:rFonts w:ascii="Arial" w:hAnsi="Arial" w:cs="Arial"/>
          <w:bCs/>
          <w:sz w:val="28"/>
          <w:szCs w:val="28"/>
          <w:lang w:val="es-ES" w:eastAsia="es-ES"/>
        </w:rPr>
      </w:pPr>
    </w:p>
    <w:p w14:paraId="20EA9450" w14:textId="62487AD5" w:rsidR="002A3FEC" w:rsidRDefault="002A3FEC" w:rsidP="00E751C4">
      <w:pPr>
        <w:tabs>
          <w:tab w:val="left" w:pos="1935"/>
          <w:tab w:val="center" w:pos="3969"/>
          <w:tab w:val="left" w:pos="7185"/>
        </w:tabs>
        <w:spacing w:after="200" w:line="276" w:lineRule="auto"/>
        <w:ind w:firstLine="0"/>
        <w:jc w:val="left"/>
        <w:rPr>
          <w:rFonts w:ascii="Arial" w:hAnsi="Arial" w:cs="Arial"/>
          <w:bCs/>
          <w:sz w:val="28"/>
          <w:szCs w:val="28"/>
          <w:lang w:val="es-ES" w:eastAsia="es-ES"/>
        </w:rPr>
      </w:pPr>
    </w:p>
    <w:p w14:paraId="48EBF708" w14:textId="27BADE22" w:rsidR="00E751C4" w:rsidRDefault="00E751C4" w:rsidP="00E751C4">
      <w:pPr>
        <w:tabs>
          <w:tab w:val="left" w:pos="1935"/>
          <w:tab w:val="center" w:pos="3969"/>
          <w:tab w:val="left" w:pos="7185"/>
        </w:tabs>
        <w:spacing w:after="200" w:line="276" w:lineRule="auto"/>
        <w:ind w:firstLine="0"/>
        <w:jc w:val="left"/>
        <w:rPr>
          <w:rFonts w:ascii="Arial" w:hAnsi="Arial" w:cs="Arial"/>
          <w:bCs/>
          <w:sz w:val="28"/>
          <w:szCs w:val="28"/>
          <w:lang w:val="es-ES" w:eastAsia="es-ES"/>
        </w:rPr>
      </w:pPr>
    </w:p>
    <w:p w14:paraId="46E881B6" w14:textId="77777777" w:rsidR="00AE51A4" w:rsidRPr="00073B0C" w:rsidRDefault="00AE51A4" w:rsidP="00E751C4">
      <w:pPr>
        <w:tabs>
          <w:tab w:val="left" w:pos="1935"/>
          <w:tab w:val="center" w:pos="3969"/>
          <w:tab w:val="left" w:pos="7185"/>
        </w:tabs>
        <w:spacing w:after="200" w:line="276" w:lineRule="auto"/>
        <w:ind w:firstLine="0"/>
        <w:jc w:val="left"/>
        <w:rPr>
          <w:bCs/>
          <w:sz w:val="28"/>
          <w:szCs w:val="28"/>
          <w:lang w:val="es-ES" w:eastAsia="es-ES"/>
        </w:rPr>
      </w:pPr>
    </w:p>
    <w:p w14:paraId="1E0B7F61" w14:textId="77777777" w:rsidR="00E5572B" w:rsidRPr="00073B0C" w:rsidRDefault="00E5572B" w:rsidP="00D858B6">
      <w:pPr>
        <w:tabs>
          <w:tab w:val="left" w:pos="7185"/>
        </w:tabs>
        <w:spacing w:after="200" w:line="276" w:lineRule="auto"/>
        <w:ind w:firstLine="0"/>
        <w:jc w:val="center"/>
        <w:rPr>
          <w:bCs/>
          <w:sz w:val="28"/>
          <w:szCs w:val="28"/>
          <w:lang w:val="es-ES" w:eastAsia="es-ES"/>
        </w:rPr>
      </w:pPr>
      <w:r w:rsidRPr="00073B0C">
        <w:rPr>
          <w:bCs/>
          <w:sz w:val="28"/>
          <w:szCs w:val="28"/>
          <w:lang w:val="es-ES" w:eastAsia="es-ES"/>
        </w:rPr>
        <w:t>Presidente Franco</w:t>
      </w:r>
    </w:p>
    <w:p w14:paraId="1F70C726" w14:textId="4A4256C8" w:rsidR="002B5C97" w:rsidRPr="00073B0C" w:rsidRDefault="00FD6BA1" w:rsidP="00D858B6">
      <w:pPr>
        <w:tabs>
          <w:tab w:val="left" w:pos="7185"/>
        </w:tabs>
        <w:spacing w:after="200" w:line="276" w:lineRule="auto"/>
        <w:ind w:firstLine="0"/>
        <w:jc w:val="center"/>
        <w:rPr>
          <w:bCs/>
          <w:sz w:val="28"/>
          <w:szCs w:val="28"/>
          <w:lang w:val="es-ES" w:eastAsia="es-ES"/>
        </w:rPr>
      </w:pPr>
      <w:r w:rsidRPr="00073B0C">
        <w:rPr>
          <w:bCs/>
          <w:sz w:val="28"/>
          <w:szCs w:val="28"/>
          <w:lang w:val="es-ES" w:eastAsia="es-ES"/>
        </w:rPr>
        <w:t xml:space="preserve"> 202</w:t>
      </w:r>
      <w:r w:rsidR="00BA4F4D" w:rsidRPr="00073B0C">
        <w:rPr>
          <w:bCs/>
          <w:sz w:val="28"/>
          <w:szCs w:val="28"/>
          <w:lang w:val="es-ES" w:eastAsia="es-ES"/>
        </w:rPr>
        <w:t>4</w:t>
      </w:r>
    </w:p>
    <w:p w14:paraId="4494BD18" w14:textId="77777777" w:rsidR="002B5C97" w:rsidRDefault="002B5C97" w:rsidP="00D858B6">
      <w:pPr>
        <w:tabs>
          <w:tab w:val="left" w:pos="7185"/>
        </w:tabs>
        <w:spacing w:after="200" w:line="276" w:lineRule="auto"/>
        <w:ind w:firstLine="0"/>
        <w:jc w:val="center"/>
        <w:rPr>
          <w:rFonts w:ascii="Arial" w:hAnsi="Arial" w:cs="Arial"/>
          <w:bCs/>
          <w:sz w:val="28"/>
          <w:szCs w:val="28"/>
          <w:lang w:val="es-ES" w:eastAsia="es-ES"/>
        </w:rPr>
      </w:pPr>
    </w:p>
    <w:p w14:paraId="361E7FAE" w14:textId="48472087" w:rsidR="00975D34" w:rsidRPr="00E5572B" w:rsidRDefault="00E751C4" w:rsidP="00E5572B">
      <w:pPr>
        <w:tabs>
          <w:tab w:val="left" w:pos="7185"/>
        </w:tabs>
        <w:spacing w:after="200" w:line="276" w:lineRule="auto"/>
        <w:ind w:firstLine="0"/>
        <w:jc w:val="center"/>
        <w:rPr>
          <w:rFonts w:ascii="Arial" w:hAnsi="Arial" w:cs="Arial"/>
          <w:bCs/>
          <w:sz w:val="28"/>
          <w:szCs w:val="28"/>
          <w:lang w:val="es-ES" w:eastAsia="es-ES"/>
        </w:rPr>
      </w:pPr>
      <w:r w:rsidRPr="00E751C4">
        <w:rPr>
          <w:rFonts w:ascii="Arial" w:hAnsi="Arial" w:cs="Arial"/>
          <w:bCs/>
          <w:sz w:val="28"/>
          <w:szCs w:val="28"/>
          <w:lang w:val="es-ES" w:eastAsia="es-ES"/>
        </w:rPr>
        <w:t xml:space="preserve">                           </w:t>
      </w:r>
    </w:p>
    <w:p w14:paraId="4B150D94" w14:textId="0C7B96E6" w:rsidR="00A82CF8" w:rsidRDefault="00BA4F4D" w:rsidP="00CB7020">
      <w:pPr>
        <w:spacing w:after="200" w:line="360" w:lineRule="auto"/>
        <w:ind w:firstLine="0"/>
        <w:contextualSpacing/>
        <w:jc w:val="center"/>
      </w:pPr>
      <w:r w:rsidRPr="00BA4F4D">
        <w:t xml:space="preserve"> </w:t>
      </w:r>
      <w:r w:rsidR="00143A9E" w:rsidRPr="00143A9E">
        <w:t xml:space="preserve"> </w:t>
      </w:r>
      <w:r w:rsidR="00F77ECE">
        <w:t>TITULO   XXXXXXXX</w:t>
      </w:r>
    </w:p>
    <w:p w14:paraId="70ACC5D3" w14:textId="77777777" w:rsidR="00F77ECE" w:rsidRPr="00143A9E" w:rsidRDefault="00F77ECE" w:rsidP="00CB7020">
      <w:pPr>
        <w:spacing w:after="200" w:line="360" w:lineRule="auto"/>
        <w:ind w:firstLine="0"/>
        <w:contextualSpacing/>
        <w:jc w:val="center"/>
        <w:rPr>
          <w:rFonts w:eastAsia="Calibri"/>
          <w:lang w:val="es-ES" w:eastAsia="es-ES"/>
        </w:rPr>
      </w:pPr>
    </w:p>
    <w:p w14:paraId="01B6B8AB" w14:textId="77777777" w:rsidR="00CB7020" w:rsidRDefault="00CB7020" w:rsidP="00CB7020">
      <w:pPr>
        <w:spacing w:line="360" w:lineRule="auto"/>
        <w:ind w:firstLine="0"/>
        <w:jc w:val="center"/>
        <w:rPr>
          <w:sz w:val="28"/>
          <w:szCs w:val="28"/>
          <w:lang w:val="es-ES" w:eastAsia="es-ES"/>
        </w:rPr>
      </w:pPr>
    </w:p>
    <w:p w14:paraId="20A3F22B" w14:textId="77777777" w:rsidR="00F77ECE" w:rsidRDefault="00143A9E" w:rsidP="00BF5F98">
      <w:pPr>
        <w:tabs>
          <w:tab w:val="left" w:pos="7185"/>
        </w:tabs>
        <w:spacing w:after="200" w:line="276" w:lineRule="auto"/>
        <w:ind w:firstLine="0"/>
        <w:jc w:val="center"/>
        <w:rPr>
          <w:bCs/>
          <w:lang w:val="es-ES" w:eastAsia="es-ES"/>
        </w:rPr>
      </w:pPr>
      <w:r w:rsidRPr="00143A9E">
        <w:t xml:space="preserve"> </w:t>
      </w:r>
      <w:r w:rsidRPr="00143A9E">
        <w:rPr>
          <w:bCs/>
          <w:lang w:val="es-ES" w:eastAsia="es-ES"/>
        </w:rPr>
        <w:t xml:space="preserve"> A</w:t>
      </w:r>
      <w:r w:rsidR="00F77ECE">
        <w:rPr>
          <w:bCs/>
          <w:lang w:val="es-ES" w:eastAsia="es-ES"/>
        </w:rPr>
        <w:t>lumno</w:t>
      </w:r>
    </w:p>
    <w:p w14:paraId="065D9351" w14:textId="77777777" w:rsidR="00F77ECE" w:rsidRDefault="00F77ECE" w:rsidP="00BF5F98">
      <w:pPr>
        <w:tabs>
          <w:tab w:val="left" w:pos="7185"/>
        </w:tabs>
        <w:spacing w:after="200" w:line="276" w:lineRule="auto"/>
        <w:ind w:firstLine="0"/>
        <w:jc w:val="center"/>
        <w:rPr>
          <w:bCs/>
          <w:lang w:val="es-ES" w:eastAsia="es-ES"/>
        </w:rPr>
      </w:pPr>
      <w:r>
        <w:rPr>
          <w:bCs/>
          <w:lang w:val="es-ES" w:eastAsia="es-ES"/>
        </w:rPr>
        <w:t>Alumno</w:t>
      </w:r>
    </w:p>
    <w:p w14:paraId="3ABAD858" w14:textId="0BC0CE66" w:rsidR="00E5572B" w:rsidRPr="005F2DE7" w:rsidRDefault="00F77ECE" w:rsidP="00BF5F98">
      <w:pPr>
        <w:tabs>
          <w:tab w:val="left" w:pos="7185"/>
        </w:tabs>
        <w:spacing w:after="200" w:line="276" w:lineRule="auto"/>
        <w:ind w:firstLine="0"/>
        <w:jc w:val="center"/>
        <w:rPr>
          <w:lang w:val="es-ES" w:eastAsia="es-ES"/>
        </w:rPr>
      </w:pPr>
      <w:r>
        <w:rPr>
          <w:bCs/>
          <w:lang w:val="es-ES" w:eastAsia="es-ES"/>
        </w:rPr>
        <w:t>Alumno</w:t>
      </w:r>
      <w:r w:rsidR="00E5572B" w:rsidRPr="005F2DE7">
        <w:rPr>
          <w:bCs/>
          <w:lang w:val="es-ES" w:eastAsia="es-ES"/>
        </w:rPr>
        <w:t xml:space="preserve"> </w:t>
      </w:r>
    </w:p>
    <w:p w14:paraId="59D719B0" w14:textId="77777777" w:rsidR="005F184F" w:rsidRPr="005F2DE7" w:rsidRDefault="005F184F" w:rsidP="00975D34">
      <w:pPr>
        <w:spacing w:after="200" w:line="360" w:lineRule="auto"/>
        <w:ind w:firstLine="0"/>
        <w:contextualSpacing/>
        <w:jc w:val="center"/>
        <w:rPr>
          <w:rFonts w:eastAsia="Calibri"/>
          <w:sz w:val="28"/>
          <w:szCs w:val="28"/>
          <w:lang w:val="es-ES" w:eastAsia="es-ES"/>
        </w:rPr>
      </w:pPr>
    </w:p>
    <w:p w14:paraId="2C015D2B" w14:textId="77777777" w:rsidR="00E06892" w:rsidRPr="005F2DE7" w:rsidRDefault="00E06892" w:rsidP="00E06892">
      <w:pPr>
        <w:spacing w:line="360" w:lineRule="auto"/>
        <w:ind w:right="-284" w:firstLine="0"/>
        <w:jc w:val="center"/>
        <w:rPr>
          <w:bCs/>
          <w:kern w:val="36"/>
          <w:lang w:val="es-ES"/>
        </w:rPr>
      </w:pPr>
    </w:p>
    <w:p w14:paraId="4B5FF823" w14:textId="2FD6B177" w:rsidR="00E06892" w:rsidRPr="005F2DE7" w:rsidRDefault="00E06892" w:rsidP="00E5572B">
      <w:pPr>
        <w:spacing w:line="360" w:lineRule="auto"/>
        <w:ind w:right="-284" w:firstLine="0"/>
        <w:jc w:val="center"/>
      </w:pPr>
      <w:r w:rsidRPr="005F2DE7">
        <w:rPr>
          <w:bCs/>
          <w:kern w:val="36"/>
        </w:rPr>
        <w:t>Para la obtención del tí</w:t>
      </w:r>
      <w:r w:rsidR="00C54499" w:rsidRPr="005F2DE7">
        <w:rPr>
          <w:bCs/>
          <w:kern w:val="36"/>
        </w:rPr>
        <w:t xml:space="preserve">tulo de </w:t>
      </w:r>
      <w:r w:rsidR="00F77ECE">
        <w:rPr>
          <w:bCs/>
          <w:kern w:val="36"/>
        </w:rPr>
        <w:t>….</w:t>
      </w:r>
    </w:p>
    <w:p w14:paraId="3BBF356D" w14:textId="77777777" w:rsidR="00E35DFC" w:rsidRPr="005F2DE7" w:rsidRDefault="00E35DFC" w:rsidP="00E5572B">
      <w:pPr>
        <w:spacing w:line="360" w:lineRule="auto"/>
        <w:ind w:right="-284" w:firstLine="0"/>
        <w:jc w:val="center"/>
        <w:rPr>
          <w:lang w:val="es-ES"/>
        </w:rPr>
      </w:pPr>
    </w:p>
    <w:p w14:paraId="659D6542" w14:textId="33809F6A" w:rsidR="00E06892" w:rsidRPr="00CB7020" w:rsidRDefault="00E5572B" w:rsidP="00E5572B">
      <w:pPr>
        <w:spacing w:line="360" w:lineRule="auto"/>
        <w:ind w:right="-284" w:firstLine="0"/>
        <w:jc w:val="center"/>
        <w:rPr>
          <w:lang w:val="pt-BR"/>
        </w:rPr>
      </w:pPr>
      <w:r w:rsidRPr="005F2DE7">
        <w:rPr>
          <w:bCs/>
          <w:kern w:val="36"/>
          <w:lang w:val="pt-BR"/>
        </w:rPr>
        <w:t>Tutor</w:t>
      </w:r>
      <w:r w:rsidR="00214C0E">
        <w:rPr>
          <w:bCs/>
          <w:kern w:val="36"/>
          <w:lang w:val="pt-BR"/>
        </w:rPr>
        <w:t>:</w:t>
      </w:r>
    </w:p>
    <w:p w14:paraId="62427B8D" w14:textId="77777777" w:rsidR="00E06892" w:rsidRPr="00CB7020" w:rsidRDefault="00E06892" w:rsidP="00E06892">
      <w:pPr>
        <w:spacing w:line="360" w:lineRule="auto"/>
        <w:ind w:right="-284" w:firstLine="0"/>
        <w:jc w:val="left"/>
        <w:rPr>
          <w:bCs/>
          <w:kern w:val="36"/>
          <w:lang w:val="pt-BR"/>
        </w:rPr>
      </w:pPr>
    </w:p>
    <w:p w14:paraId="2B8AC39D" w14:textId="77777777" w:rsidR="00E06892" w:rsidRPr="00CB7020" w:rsidRDefault="00E06892" w:rsidP="00E06892">
      <w:pPr>
        <w:spacing w:line="360" w:lineRule="auto"/>
        <w:ind w:right="-284" w:firstLine="0"/>
        <w:jc w:val="left"/>
        <w:rPr>
          <w:bCs/>
          <w:kern w:val="36"/>
        </w:rPr>
      </w:pPr>
      <w:r w:rsidRPr="00CB7020">
        <w:rPr>
          <w:bCs/>
          <w:kern w:val="36"/>
        </w:rPr>
        <w:t>Aprobado por:</w:t>
      </w:r>
    </w:p>
    <w:tbl>
      <w:tblPr>
        <w:tblW w:w="8646" w:type="dxa"/>
        <w:tblInd w:w="-142" w:type="dxa"/>
        <w:tblLook w:val="04A0" w:firstRow="1" w:lastRow="0" w:firstColumn="1" w:lastColumn="0" w:noHBand="0" w:noVBand="1"/>
      </w:tblPr>
      <w:tblGrid>
        <w:gridCol w:w="4396"/>
        <w:gridCol w:w="4286"/>
      </w:tblGrid>
      <w:tr w:rsidR="00E06892" w:rsidRPr="00B80A3A" w14:paraId="5495E30E" w14:textId="77777777" w:rsidTr="00DA08A1">
        <w:trPr>
          <w:trHeight w:val="371"/>
        </w:trPr>
        <w:tc>
          <w:tcPr>
            <w:tcW w:w="4371" w:type="dxa"/>
            <w:shd w:val="clear" w:color="auto" w:fill="auto"/>
            <w:vAlign w:val="center"/>
          </w:tcPr>
          <w:p w14:paraId="057F2D63" w14:textId="77777777" w:rsidR="00E06892" w:rsidRPr="00B80A3A" w:rsidRDefault="00E06892" w:rsidP="00DA08A1">
            <w:pPr>
              <w:spacing w:after="200" w:line="276" w:lineRule="auto"/>
              <w:ind w:right="-284" w:firstLine="0"/>
              <w:jc w:val="left"/>
              <w:rPr>
                <w:bCs/>
                <w:kern w:val="36"/>
                <w:sz w:val="28"/>
                <w:szCs w:val="28"/>
                <w:lang w:eastAsia="es-PY"/>
              </w:rPr>
            </w:pPr>
            <w:r w:rsidRPr="00B80A3A">
              <w:rPr>
                <w:bCs/>
                <w:kern w:val="36"/>
                <w:sz w:val="28"/>
                <w:szCs w:val="28"/>
                <w:lang w:eastAsia="es-PY"/>
              </w:rPr>
              <w:t>………………………………….</w:t>
            </w:r>
          </w:p>
        </w:tc>
        <w:tc>
          <w:tcPr>
            <w:tcW w:w="4275" w:type="dxa"/>
            <w:shd w:val="clear" w:color="auto" w:fill="auto"/>
            <w:vAlign w:val="center"/>
          </w:tcPr>
          <w:p w14:paraId="7AFCF026" w14:textId="079C1450" w:rsidR="00E06892" w:rsidRPr="00E5572B" w:rsidRDefault="00E5572B" w:rsidP="00DA08A1">
            <w:pPr>
              <w:spacing w:after="200" w:line="276" w:lineRule="auto"/>
              <w:ind w:right="-284" w:firstLine="0"/>
              <w:jc w:val="left"/>
              <w:rPr>
                <w:bCs/>
                <w:kern w:val="36"/>
                <w:sz w:val="28"/>
                <w:szCs w:val="28"/>
                <w:lang w:eastAsia="es-PY"/>
              </w:rPr>
            </w:pPr>
            <w:r>
              <w:rPr>
                <w:bCs/>
                <w:kern w:val="36"/>
                <w:sz w:val="28"/>
                <w:szCs w:val="28"/>
                <w:lang w:eastAsia="es-PY"/>
              </w:rPr>
              <w:t>…………………………………….</w:t>
            </w:r>
          </w:p>
        </w:tc>
      </w:tr>
      <w:tr w:rsidR="00E06892" w:rsidRPr="00B80A3A" w14:paraId="11C5025F" w14:textId="77777777" w:rsidTr="00DA08A1">
        <w:trPr>
          <w:trHeight w:val="483"/>
        </w:trPr>
        <w:tc>
          <w:tcPr>
            <w:tcW w:w="4371" w:type="dxa"/>
            <w:shd w:val="clear" w:color="auto" w:fill="auto"/>
            <w:vAlign w:val="center"/>
          </w:tcPr>
          <w:p w14:paraId="153476AA" w14:textId="77777777" w:rsidR="00E06892" w:rsidRPr="00B80A3A" w:rsidRDefault="00E06892" w:rsidP="00DA08A1">
            <w:pPr>
              <w:spacing w:after="200" w:line="276" w:lineRule="auto"/>
              <w:ind w:right="-284" w:firstLine="0"/>
              <w:jc w:val="left"/>
              <w:rPr>
                <w:bCs/>
                <w:kern w:val="36"/>
                <w:sz w:val="28"/>
                <w:szCs w:val="28"/>
                <w:lang w:eastAsia="es-PY"/>
              </w:rPr>
            </w:pPr>
            <w:r w:rsidRPr="00B80A3A">
              <w:rPr>
                <w:bCs/>
                <w:kern w:val="36"/>
                <w:szCs w:val="20"/>
                <w:lang w:eastAsia="es-PY"/>
              </w:rPr>
              <w:t>Presidente</w:t>
            </w:r>
          </w:p>
        </w:tc>
        <w:tc>
          <w:tcPr>
            <w:tcW w:w="4275" w:type="dxa"/>
            <w:shd w:val="clear" w:color="auto" w:fill="auto"/>
            <w:vAlign w:val="center"/>
          </w:tcPr>
          <w:p w14:paraId="18B924C9" w14:textId="77777777" w:rsidR="00E06892" w:rsidRPr="00B80A3A" w:rsidRDefault="00E06892" w:rsidP="00DA08A1">
            <w:pPr>
              <w:spacing w:after="200" w:line="276" w:lineRule="auto"/>
              <w:ind w:right="-284" w:firstLine="0"/>
              <w:jc w:val="left"/>
              <w:rPr>
                <w:bCs/>
                <w:kern w:val="36"/>
                <w:sz w:val="28"/>
                <w:szCs w:val="28"/>
                <w:lang w:eastAsia="es-PY"/>
              </w:rPr>
            </w:pPr>
            <w:r w:rsidRPr="00B80A3A">
              <w:rPr>
                <w:bCs/>
                <w:kern w:val="36"/>
                <w:szCs w:val="20"/>
                <w:lang w:eastAsia="es-PY"/>
              </w:rPr>
              <w:t>Firma</w:t>
            </w:r>
          </w:p>
        </w:tc>
      </w:tr>
      <w:tr w:rsidR="00E06892" w:rsidRPr="00B80A3A" w14:paraId="3CAA7F83" w14:textId="77777777" w:rsidTr="00DA08A1">
        <w:trPr>
          <w:trHeight w:val="274"/>
        </w:trPr>
        <w:tc>
          <w:tcPr>
            <w:tcW w:w="4371" w:type="dxa"/>
            <w:shd w:val="clear" w:color="auto" w:fill="auto"/>
            <w:vAlign w:val="center"/>
          </w:tcPr>
          <w:p w14:paraId="4DF8B7B3" w14:textId="77777777" w:rsidR="00E06892" w:rsidRPr="00B80A3A" w:rsidRDefault="00E06892" w:rsidP="00DA08A1">
            <w:pPr>
              <w:spacing w:after="200" w:line="276" w:lineRule="auto"/>
              <w:ind w:right="-284" w:firstLine="0"/>
              <w:jc w:val="left"/>
              <w:rPr>
                <w:bCs/>
                <w:kern w:val="36"/>
                <w:sz w:val="22"/>
                <w:szCs w:val="20"/>
                <w:lang w:eastAsia="es-PY"/>
              </w:rPr>
            </w:pPr>
            <w:r w:rsidRPr="00B80A3A">
              <w:rPr>
                <w:bCs/>
                <w:kern w:val="36"/>
                <w:sz w:val="22"/>
                <w:szCs w:val="20"/>
                <w:lang w:eastAsia="es-PY"/>
              </w:rPr>
              <w:t>…………………………………………………</w:t>
            </w:r>
          </w:p>
        </w:tc>
        <w:tc>
          <w:tcPr>
            <w:tcW w:w="4275" w:type="dxa"/>
            <w:shd w:val="clear" w:color="auto" w:fill="auto"/>
            <w:vAlign w:val="center"/>
          </w:tcPr>
          <w:p w14:paraId="59AC28EA" w14:textId="77777777" w:rsidR="00E06892" w:rsidRPr="00B80A3A" w:rsidRDefault="00E06892" w:rsidP="00DA08A1">
            <w:pPr>
              <w:spacing w:after="200" w:line="276" w:lineRule="auto"/>
              <w:ind w:right="-284" w:firstLine="0"/>
              <w:jc w:val="left"/>
              <w:rPr>
                <w:bCs/>
                <w:kern w:val="36"/>
                <w:sz w:val="22"/>
                <w:szCs w:val="20"/>
                <w:lang w:eastAsia="es-PY"/>
              </w:rPr>
            </w:pPr>
            <w:r w:rsidRPr="00B80A3A">
              <w:rPr>
                <w:bCs/>
                <w:kern w:val="36"/>
                <w:sz w:val="22"/>
                <w:szCs w:val="20"/>
                <w:lang w:eastAsia="es-PY"/>
              </w:rPr>
              <w:t>………………………………………………..</w:t>
            </w:r>
          </w:p>
        </w:tc>
      </w:tr>
      <w:tr w:rsidR="00E06892" w:rsidRPr="00B80A3A" w14:paraId="3176F442" w14:textId="77777777" w:rsidTr="00DA08A1">
        <w:trPr>
          <w:trHeight w:val="439"/>
        </w:trPr>
        <w:tc>
          <w:tcPr>
            <w:tcW w:w="4371" w:type="dxa"/>
            <w:shd w:val="clear" w:color="auto" w:fill="auto"/>
            <w:vAlign w:val="center"/>
          </w:tcPr>
          <w:p w14:paraId="73EA8AA5" w14:textId="77777777" w:rsidR="00E06892" w:rsidRPr="00B80A3A" w:rsidRDefault="00E06892" w:rsidP="00DA08A1">
            <w:pPr>
              <w:spacing w:after="200" w:line="276" w:lineRule="auto"/>
              <w:ind w:right="-284" w:firstLine="0"/>
              <w:jc w:val="left"/>
              <w:rPr>
                <w:bCs/>
                <w:kern w:val="36"/>
                <w:sz w:val="22"/>
                <w:szCs w:val="20"/>
                <w:lang w:eastAsia="es-PY"/>
              </w:rPr>
            </w:pPr>
            <w:r w:rsidRPr="00B80A3A">
              <w:rPr>
                <w:bCs/>
                <w:kern w:val="36"/>
                <w:szCs w:val="20"/>
                <w:lang w:eastAsia="es-PY"/>
              </w:rPr>
              <w:t>Secretario</w:t>
            </w:r>
          </w:p>
        </w:tc>
        <w:tc>
          <w:tcPr>
            <w:tcW w:w="4275" w:type="dxa"/>
            <w:shd w:val="clear" w:color="auto" w:fill="auto"/>
            <w:vAlign w:val="center"/>
          </w:tcPr>
          <w:p w14:paraId="07D5D5C7" w14:textId="77777777" w:rsidR="00E06892" w:rsidRPr="00B80A3A" w:rsidRDefault="00E06892" w:rsidP="00DA08A1">
            <w:pPr>
              <w:spacing w:after="200" w:line="276" w:lineRule="auto"/>
              <w:ind w:right="-284" w:firstLine="0"/>
              <w:jc w:val="left"/>
              <w:rPr>
                <w:bCs/>
                <w:kern w:val="36"/>
                <w:sz w:val="22"/>
                <w:szCs w:val="20"/>
                <w:lang w:eastAsia="es-PY"/>
              </w:rPr>
            </w:pPr>
            <w:r w:rsidRPr="00B80A3A">
              <w:rPr>
                <w:bCs/>
                <w:kern w:val="36"/>
                <w:szCs w:val="20"/>
                <w:lang w:eastAsia="es-PY"/>
              </w:rPr>
              <w:t>Firma</w:t>
            </w:r>
          </w:p>
        </w:tc>
      </w:tr>
      <w:tr w:rsidR="00E06892" w:rsidRPr="00B80A3A" w14:paraId="73D109F1" w14:textId="77777777" w:rsidTr="00DA08A1">
        <w:trPr>
          <w:trHeight w:val="375"/>
        </w:trPr>
        <w:tc>
          <w:tcPr>
            <w:tcW w:w="4371" w:type="dxa"/>
            <w:shd w:val="clear" w:color="auto" w:fill="auto"/>
            <w:vAlign w:val="center"/>
          </w:tcPr>
          <w:p w14:paraId="3B854DF6" w14:textId="77777777" w:rsidR="00E06892" w:rsidRPr="00B80A3A" w:rsidRDefault="00E06892" w:rsidP="00DA08A1">
            <w:pPr>
              <w:spacing w:after="200" w:line="276" w:lineRule="auto"/>
              <w:ind w:right="-284" w:firstLine="0"/>
              <w:jc w:val="left"/>
              <w:rPr>
                <w:bCs/>
                <w:kern w:val="36"/>
                <w:sz w:val="22"/>
                <w:szCs w:val="20"/>
                <w:lang w:eastAsia="es-PY"/>
              </w:rPr>
            </w:pPr>
            <w:r w:rsidRPr="00B80A3A">
              <w:rPr>
                <w:bCs/>
                <w:kern w:val="36"/>
                <w:sz w:val="22"/>
                <w:szCs w:val="20"/>
                <w:lang w:eastAsia="es-PY"/>
              </w:rPr>
              <w:t>…………………………………………………</w:t>
            </w:r>
          </w:p>
        </w:tc>
        <w:tc>
          <w:tcPr>
            <w:tcW w:w="4275" w:type="dxa"/>
            <w:shd w:val="clear" w:color="auto" w:fill="auto"/>
            <w:vAlign w:val="center"/>
          </w:tcPr>
          <w:p w14:paraId="040CA2DF" w14:textId="77777777" w:rsidR="00E06892" w:rsidRPr="00B80A3A" w:rsidRDefault="00E06892" w:rsidP="00DA08A1">
            <w:pPr>
              <w:spacing w:after="200" w:line="276" w:lineRule="auto"/>
              <w:ind w:right="-284" w:firstLine="0"/>
              <w:jc w:val="left"/>
              <w:rPr>
                <w:bCs/>
                <w:kern w:val="36"/>
                <w:sz w:val="22"/>
                <w:szCs w:val="20"/>
                <w:lang w:eastAsia="es-PY"/>
              </w:rPr>
            </w:pPr>
            <w:r w:rsidRPr="00B80A3A">
              <w:rPr>
                <w:bCs/>
                <w:kern w:val="36"/>
                <w:sz w:val="22"/>
                <w:szCs w:val="20"/>
                <w:lang w:eastAsia="es-PY"/>
              </w:rPr>
              <w:t>………………………………………………..</w:t>
            </w:r>
          </w:p>
        </w:tc>
      </w:tr>
      <w:tr w:rsidR="00E06892" w:rsidRPr="00B80A3A" w14:paraId="06E29D29" w14:textId="77777777" w:rsidTr="00DA08A1">
        <w:trPr>
          <w:trHeight w:val="439"/>
        </w:trPr>
        <w:tc>
          <w:tcPr>
            <w:tcW w:w="4371" w:type="dxa"/>
            <w:shd w:val="clear" w:color="auto" w:fill="auto"/>
            <w:vAlign w:val="center"/>
          </w:tcPr>
          <w:p w14:paraId="357766F3" w14:textId="77777777" w:rsidR="00E06892" w:rsidRPr="00B80A3A" w:rsidRDefault="00E06892" w:rsidP="00DA08A1">
            <w:pPr>
              <w:spacing w:after="200" w:line="276" w:lineRule="auto"/>
              <w:ind w:right="-284" w:firstLine="0"/>
              <w:jc w:val="left"/>
              <w:rPr>
                <w:bCs/>
                <w:kern w:val="36"/>
                <w:sz w:val="22"/>
                <w:szCs w:val="20"/>
                <w:lang w:eastAsia="es-PY"/>
              </w:rPr>
            </w:pPr>
            <w:r w:rsidRPr="00B80A3A">
              <w:rPr>
                <w:bCs/>
                <w:kern w:val="36"/>
                <w:szCs w:val="20"/>
                <w:lang w:eastAsia="es-PY"/>
              </w:rPr>
              <w:t>Vocal</w:t>
            </w:r>
          </w:p>
        </w:tc>
        <w:tc>
          <w:tcPr>
            <w:tcW w:w="4275" w:type="dxa"/>
            <w:shd w:val="clear" w:color="auto" w:fill="auto"/>
            <w:vAlign w:val="center"/>
          </w:tcPr>
          <w:p w14:paraId="40B5509E" w14:textId="77777777" w:rsidR="00E06892" w:rsidRPr="00B80A3A" w:rsidRDefault="00E06892" w:rsidP="00DA08A1">
            <w:pPr>
              <w:spacing w:after="200" w:line="276" w:lineRule="auto"/>
              <w:ind w:right="-284" w:firstLine="0"/>
              <w:jc w:val="left"/>
              <w:rPr>
                <w:bCs/>
                <w:kern w:val="36"/>
                <w:sz w:val="22"/>
                <w:szCs w:val="20"/>
                <w:lang w:eastAsia="es-PY"/>
              </w:rPr>
            </w:pPr>
            <w:r w:rsidRPr="00B80A3A">
              <w:rPr>
                <w:bCs/>
                <w:kern w:val="36"/>
                <w:szCs w:val="20"/>
                <w:lang w:eastAsia="es-PY"/>
              </w:rPr>
              <w:t>Firma</w:t>
            </w:r>
          </w:p>
        </w:tc>
      </w:tr>
      <w:tr w:rsidR="00E06892" w:rsidRPr="00B80A3A" w14:paraId="069597D0" w14:textId="77777777" w:rsidTr="00DA08A1">
        <w:trPr>
          <w:trHeight w:val="836"/>
        </w:trPr>
        <w:tc>
          <w:tcPr>
            <w:tcW w:w="8646" w:type="dxa"/>
            <w:gridSpan w:val="2"/>
            <w:shd w:val="clear" w:color="auto" w:fill="auto"/>
            <w:vAlign w:val="center"/>
          </w:tcPr>
          <w:p w14:paraId="3EB3E69E" w14:textId="1B7385B5" w:rsidR="00426530" w:rsidRDefault="00426530" w:rsidP="00DA08A1">
            <w:pPr>
              <w:tabs>
                <w:tab w:val="left" w:pos="2816"/>
                <w:tab w:val="left" w:pos="5739"/>
              </w:tabs>
              <w:spacing w:after="200" w:line="276" w:lineRule="auto"/>
              <w:ind w:right="-284" w:firstLine="0"/>
              <w:jc w:val="left"/>
              <w:rPr>
                <w:bCs/>
                <w:kern w:val="36"/>
                <w:lang w:eastAsia="es-PY"/>
              </w:rPr>
            </w:pPr>
          </w:p>
          <w:p w14:paraId="39DD3564" w14:textId="4FB1C756" w:rsidR="00E5572B" w:rsidRDefault="00E5572B" w:rsidP="00DA08A1">
            <w:pPr>
              <w:tabs>
                <w:tab w:val="left" w:pos="2816"/>
                <w:tab w:val="left" w:pos="5739"/>
              </w:tabs>
              <w:spacing w:after="200" w:line="276" w:lineRule="auto"/>
              <w:ind w:right="-284" w:firstLine="0"/>
              <w:jc w:val="left"/>
              <w:rPr>
                <w:bCs/>
                <w:kern w:val="36"/>
                <w:lang w:eastAsia="es-PY"/>
              </w:rPr>
            </w:pPr>
          </w:p>
          <w:p w14:paraId="7239071B" w14:textId="1BEA0D40" w:rsidR="00E5572B" w:rsidRDefault="00E5572B" w:rsidP="00DA08A1">
            <w:pPr>
              <w:tabs>
                <w:tab w:val="left" w:pos="2816"/>
                <w:tab w:val="left" w:pos="5739"/>
              </w:tabs>
              <w:spacing w:after="200" w:line="276" w:lineRule="auto"/>
              <w:ind w:right="-284" w:firstLine="0"/>
              <w:jc w:val="left"/>
              <w:rPr>
                <w:bCs/>
                <w:kern w:val="36"/>
                <w:lang w:eastAsia="es-PY"/>
              </w:rPr>
            </w:pPr>
          </w:p>
          <w:p w14:paraId="7D0B1C86" w14:textId="77777777" w:rsidR="00E5572B" w:rsidRPr="00B80A3A" w:rsidRDefault="00E5572B" w:rsidP="00DA08A1">
            <w:pPr>
              <w:tabs>
                <w:tab w:val="left" w:pos="2816"/>
                <w:tab w:val="left" w:pos="5739"/>
              </w:tabs>
              <w:spacing w:after="200" w:line="276" w:lineRule="auto"/>
              <w:ind w:right="-284" w:firstLine="0"/>
              <w:jc w:val="left"/>
              <w:rPr>
                <w:bCs/>
                <w:kern w:val="36"/>
                <w:lang w:eastAsia="es-PY"/>
              </w:rPr>
            </w:pPr>
          </w:p>
          <w:p w14:paraId="16A30222" w14:textId="20C6BC2A" w:rsidR="00E06892" w:rsidRPr="00B80A3A" w:rsidRDefault="00E06892" w:rsidP="00DA08A1">
            <w:pPr>
              <w:tabs>
                <w:tab w:val="left" w:pos="2816"/>
                <w:tab w:val="left" w:pos="5739"/>
              </w:tabs>
              <w:spacing w:after="200" w:line="276" w:lineRule="auto"/>
              <w:ind w:right="-284" w:firstLine="0"/>
              <w:jc w:val="left"/>
              <w:rPr>
                <w:bCs/>
                <w:kern w:val="36"/>
                <w:lang w:eastAsia="es-PY"/>
              </w:rPr>
            </w:pPr>
            <w:r w:rsidRPr="00B80A3A">
              <w:rPr>
                <w:bCs/>
                <w:kern w:val="36"/>
                <w:lang w:eastAsia="es-PY"/>
              </w:rPr>
              <w:t xml:space="preserve">  </w:t>
            </w:r>
            <w:r w:rsidR="00E5572B">
              <w:rPr>
                <w:bCs/>
                <w:kern w:val="36"/>
                <w:lang w:eastAsia="es-PY"/>
              </w:rPr>
              <w:t xml:space="preserve">                                      </w:t>
            </w:r>
            <w:proofErr w:type="gramStart"/>
            <w:r w:rsidRPr="00B80A3A">
              <w:rPr>
                <w:bCs/>
                <w:kern w:val="36"/>
                <w:lang w:eastAsia="es-PY"/>
              </w:rPr>
              <w:t>Fecha:</w:t>
            </w:r>
            <w:r w:rsidR="00426530" w:rsidRPr="00B80A3A">
              <w:rPr>
                <w:bCs/>
                <w:kern w:val="36"/>
                <w:lang w:eastAsia="es-PY"/>
              </w:rPr>
              <w:t>…</w:t>
            </w:r>
            <w:proofErr w:type="gramEnd"/>
            <w:r w:rsidR="00426530" w:rsidRPr="00B80A3A">
              <w:rPr>
                <w:bCs/>
                <w:kern w:val="36"/>
                <w:lang w:eastAsia="es-PY"/>
              </w:rPr>
              <w:t>.../</w:t>
            </w:r>
            <w:r w:rsidRPr="00B80A3A">
              <w:rPr>
                <w:bCs/>
                <w:kern w:val="36"/>
                <w:lang w:eastAsia="es-PY"/>
              </w:rPr>
              <w:t>……./….......</w:t>
            </w:r>
            <w:r w:rsidR="00E5572B">
              <w:rPr>
                <w:bCs/>
                <w:kern w:val="36"/>
                <w:lang w:eastAsia="es-PY"/>
              </w:rPr>
              <w:t xml:space="preserve">/ </w:t>
            </w:r>
          </w:p>
        </w:tc>
      </w:tr>
    </w:tbl>
    <w:p w14:paraId="44376A16" w14:textId="35CB8C0E" w:rsidR="00DE70DA" w:rsidRDefault="00DE70DA" w:rsidP="004359DB">
      <w:pPr>
        <w:spacing w:after="200" w:line="360" w:lineRule="auto"/>
        <w:ind w:firstLine="0"/>
        <w:rPr>
          <w:rFonts w:ascii="Arial" w:hAnsi="Arial" w:cs="Arial"/>
          <w:b/>
          <w:bCs/>
          <w:kern w:val="36"/>
        </w:rPr>
        <w:sectPr w:rsidR="00DE70DA" w:rsidSect="00A07B7B">
          <w:headerReference w:type="default" r:id="rId8"/>
          <w:footerReference w:type="default" r:id="rId9"/>
          <w:pgSz w:w="11907" w:h="16839" w:code="9"/>
          <w:pgMar w:top="1701" w:right="1701" w:bottom="1701" w:left="2268" w:header="708" w:footer="708" w:gutter="0"/>
          <w:pgNumType w:fmt="lowerRoman" w:start="3"/>
          <w:cols w:space="708"/>
          <w:docGrid w:linePitch="360"/>
        </w:sectPr>
      </w:pPr>
    </w:p>
    <w:p w14:paraId="1CEDA968" w14:textId="77777777" w:rsidR="00522750" w:rsidRPr="002E36EB" w:rsidRDefault="00522750" w:rsidP="00CB7020">
      <w:pPr>
        <w:pStyle w:val="Ttulo1"/>
        <w:spacing w:before="0" w:after="160"/>
        <w:rPr>
          <w:rFonts w:ascii="Times New Roman" w:hAnsi="Times New Roman"/>
          <w:b w:val="0"/>
        </w:rPr>
      </w:pPr>
      <w:bookmarkStart w:id="3" w:name="_Toc179192696"/>
      <w:r w:rsidRPr="002E36EB">
        <w:rPr>
          <w:rFonts w:ascii="Times New Roman" w:hAnsi="Times New Roman"/>
          <w:b w:val="0"/>
        </w:rPr>
        <w:lastRenderedPageBreak/>
        <w:t>DEDICATORIA</w:t>
      </w:r>
      <w:bookmarkEnd w:id="3"/>
    </w:p>
    <w:p w14:paraId="6488C555" w14:textId="77777777" w:rsidR="007A6646" w:rsidRPr="002E36EB" w:rsidRDefault="007A6646" w:rsidP="00CB7020">
      <w:pPr>
        <w:spacing w:after="160"/>
        <w:rPr>
          <w:lang w:eastAsia="x-none"/>
        </w:rPr>
      </w:pPr>
    </w:p>
    <w:p w14:paraId="7041C501" w14:textId="449B4D14" w:rsidR="004B20D8" w:rsidRPr="00F10148" w:rsidRDefault="004B20D8" w:rsidP="00296CC2">
      <w:pPr>
        <w:spacing w:after="160" w:line="360" w:lineRule="auto"/>
        <w:ind w:firstLine="0"/>
        <w:jc w:val="center"/>
        <w:rPr>
          <w:bCs/>
          <w:i/>
          <w:iCs/>
          <w:kern w:val="36"/>
        </w:rPr>
      </w:pPr>
      <w:r w:rsidRPr="00F10148">
        <w:rPr>
          <w:bCs/>
          <w:i/>
          <w:iCs/>
          <w:kern w:val="36"/>
        </w:rPr>
        <w:t>A mis padres, por su amor incondicional, apoyo constante y los valores que me transmitieron. Sin ellos, nada de esto hubiera sido posible.</w:t>
      </w:r>
    </w:p>
    <w:p w14:paraId="262FBC5D" w14:textId="21513CEE" w:rsidR="004B20D8" w:rsidRPr="00F10148" w:rsidRDefault="004B20D8" w:rsidP="00296CC2">
      <w:pPr>
        <w:spacing w:after="160" w:line="360" w:lineRule="auto"/>
        <w:ind w:firstLine="0"/>
        <w:jc w:val="center"/>
        <w:rPr>
          <w:bCs/>
          <w:i/>
          <w:iCs/>
          <w:kern w:val="36"/>
        </w:rPr>
      </w:pPr>
      <w:r w:rsidRPr="00F10148">
        <w:rPr>
          <w:bCs/>
          <w:i/>
          <w:iCs/>
          <w:kern w:val="36"/>
        </w:rPr>
        <w:t xml:space="preserve">A mis </w:t>
      </w:r>
      <w:r w:rsidR="00296CC2" w:rsidRPr="00F10148">
        <w:rPr>
          <w:bCs/>
          <w:i/>
          <w:iCs/>
          <w:kern w:val="36"/>
        </w:rPr>
        <w:t>profesores,</w:t>
      </w:r>
      <w:r w:rsidRPr="00F10148">
        <w:rPr>
          <w:bCs/>
          <w:i/>
          <w:iCs/>
          <w:kern w:val="36"/>
        </w:rPr>
        <w:t xml:space="preserve"> cuyo guía y sabiduría me inspiraron a alcanzar nuevas metas.</w:t>
      </w:r>
    </w:p>
    <w:p w14:paraId="1059FF26" w14:textId="3662904D" w:rsidR="004B20D8" w:rsidRPr="00F10148" w:rsidRDefault="004B20D8" w:rsidP="00296CC2">
      <w:pPr>
        <w:spacing w:after="160" w:line="360" w:lineRule="auto"/>
        <w:ind w:firstLine="0"/>
        <w:jc w:val="center"/>
        <w:rPr>
          <w:bCs/>
          <w:i/>
          <w:iCs/>
          <w:kern w:val="36"/>
        </w:rPr>
      </w:pPr>
      <w:r w:rsidRPr="00F10148">
        <w:rPr>
          <w:bCs/>
          <w:i/>
          <w:iCs/>
          <w:kern w:val="36"/>
        </w:rPr>
        <w:t>.</w:t>
      </w:r>
    </w:p>
    <w:p w14:paraId="44CD1E1A" w14:textId="14E8D135" w:rsidR="00AE0B30" w:rsidRPr="00F10148" w:rsidRDefault="004B20D8" w:rsidP="00296CC2">
      <w:pPr>
        <w:spacing w:after="160" w:line="360" w:lineRule="auto"/>
        <w:ind w:firstLine="0"/>
        <w:jc w:val="center"/>
        <w:rPr>
          <w:bCs/>
          <w:i/>
          <w:iCs/>
          <w:kern w:val="36"/>
        </w:rPr>
      </w:pPr>
      <w:r w:rsidRPr="00F10148">
        <w:rPr>
          <w:bCs/>
          <w:i/>
          <w:iCs/>
          <w:kern w:val="36"/>
        </w:rPr>
        <w:t>A todos aquellos que, de una u otra forma, contribuyeron a la realización de este trabajo.</w:t>
      </w:r>
    </w:p>
    <w:p w14:paraId="0C08A92F" w14:textId="4CC90045" w:rsidR="00650B35" w:rsidRPr="002E36EB" w:rsidRDefault="00984C34" w:rsidP="00650B35">
      <w:pPr>
        <w:spacing w:after="160" w:line="360" w:lineRule="auto"/>
        <w:ind w:firstLine="0"/>
        <w:jc w:val="center"/>
        <w:rPr>
          <w:b/>
          <w:bCs/>
          <w:kern w:val="36"/>
        </w:rPr>
      </w:pPr>
      <w:r w:rsidRPr="002E36EB">
        <w:rPr>
          <w:b/>
        </w:rPr>
        <w:t xml:space="preserve">                                                             </w:t>
      </w:r>
      <w:r w:rsidR="00F77ECE">
        <w:rPr>
          <w:b/>
        </w:rPr>
        <w:t>Los</w:t>
      </w:r>
      <w:r w:rsidR="00296CC2">
        <w:rPr>
          <w:b/>
          <w:bCs/>
          <w:kern w:val="36"/>
        </w:rPr>
        <w:t xml:space="preserve"> </w:t>
      </w:r>
      <w:r w:rsidR="00296CC2" w:rsidRPr="002E36EB">
        <w:rPr>
          <w:b/>
          <w:bCs/>
          <w:kern w:val="36"/>
        </w:rPr>
        <w:t>autor</w:t>
      </w:r>
      <w:r w:rsidR="00F77ECE">
        <w:rPr>
          <w:b/>
          <w:bCs/>
          <w:kern w:val="36"/>
        </w:rPr>
        <w:t>es</w:t>
      </w:r>
      <w:r w:rsidR="002E36EB" w:rsidRPr="002E36EB">
        <w:rPr>
          <w:b/>
          <w:bCs/>
          <w:kern w:val="36"/>
        </w:rPr>
        <w:t xml:space="preserve"> </w:t>
      </w:r>
      <w:r w:rsidR="00650B35" w:rsidRPr="002E36EB">
        <w:rPr>
          <w:rStyle w:val="eop"/>
          <w:b/>
        </w:rPr>
        <w:t xml:space="preserve">                                                                                  </w:t>
      </w:r>
      <w:r w:rsidR="00650B35" w:rsidRPr="002E36EB">
        <w:rPr>
          <w:b/>
          <w:bCs/>
          <w:kern w:val="36"/>
        </w:rPr>
        <w:t xml:space="preserve">                                                                                        </w:t>
      </w:r>
    </w:p>
    <w:p w14:paraId="434F2C77" w14:textId="77777777" w:rsidR="007E5180" w:rsidRPr="0032593E" w:rsidRDefault="00984C34" w:rsidP="00CB7020">
      <w:pPr>
        <w:pStyle w:val="paragraph"/>
        <w:tabs>
          <w:tab w:val="left" w:pos="1272"/>
        </w:tabs>
        <w:spacing w:before="0" w:beforeAutospacing="0" w:after="160" w:afterAutospacing="0"/>
        <w:ind w:firstLine="851"/>
        <w:jc w:val="both"/>
        <w:textAlignment w:val="baseline"/>
        <w:rPr>
          <w:b/>
          <w:highlight w:val="yellow"/>
        </w:rPr>
      </w:pPr>
      <w:r w:rsidRPr="0032593E">
        <w:rPr>
          <w:b/>
          <w:highlight w:val="yellow"/>
        </w:rPr>
        <w:t xml:space="preserve"> </w:t>
      </w:r>
    </w:p>
    <w:p w14:paraId="4F69BA81" w14:textId="77777777" w:rsidR="003D0ACB" w:rsidRPr="0032593E" w:rsidRDefault="003D0ACB" w:rsidP="00CB7020">
      <w:pPr>
        <w:pStyle w:val="paragraph"/>
        <w:spacing w:before="0" w:beforeAutospacing="0" w:after="160" w:afterAutospacing="0"/>
        <w:jc w:val="both"/>
        <w:textAlignment w:val="baseline"/>
        <w:rPr>
          <w:rStyle w:val="normaltextrun"/>
          <w:rFonts w:ascii="Arial" w:hAnsi="Arial" w:cs="Arial"/>
          <w:b/>
          <w:highlight w:val="yellow"/>
        </w:rPr>
      </w:pPr>
    </w:p>
    <w:p w14:paraId="2624C892" w14:textId="77777777" w:rsidR="009D3221" w:rsidRPr="0032593E" w:rsidRDefault="009D3221" w:rsidP="00CB7020">
      <w:pPr>
        <w:pStyle w:val="paragraph"/>
        <w:spacing w:before="0" w:beforeAutospacing="0" w:after="160" w:afterAutospacing="0"/>
        <w:jc w:val="both"/>
        <w:textAlignment w:val="baseline"/>
        <w:rPr>
          <w:rStyle w:val="normaltextrun"/>
          <w:rFonts w:ascii="Arial" w:hAnsi="Arial" w:cs="Arial"/>
          <w:b/>
          <w:highlight w:val="yellow"/>
        </w:rPr>
      </w:pPr>
    </w:p>
    <w:p w14:paraId="6C2F5D7B" w14:textId="77777777" w:rsidR="00B92EB9" w:rsidRPr="0032593E" w:rsidRDefault="00B92EB9" w:rsidP="00CB7020">
      <w:pPr>
        <w:spacing w:after="160"/>
        <w:rPr>
          <w:highlight w:val="yellow"/>
          <w:lang w:eastAsia="x-none"/>
        </w:rPr>
      </w:pPr>
    </w:p>
    <w:p w14:paraId="70222CB8" w14:textId="77777777" w:rsidR="00B92EB9" w:rsidRPr="0032593E" w:rsidRDefault="00B92EB9" w:rsidP="00CB7020">
      <w:pPr>
        <w:spacing w:after="160"/>
        <w:rPr>
          <w:highlight w:val="yellow"/>
          <w:lang w:eastAsia="x-none"/>
        </w:rPr>
      </w:pPr>
    </w:p>
    <w:p w14:paraId="6A1A848E" w14:textId="77777777" w:rsidR="00B92EB9" w:rsidRPr="0032593E" w:rsidRDefault="00872E34" w:rsidP="00CB7020">
      <w:pPr>
        <w:spacing w:after="160"/>
        <w:rPr>
          <w:highlight w:val="yellow"/>
          <w:lang w:eastAsia="x-none"/>
        </w:rPr>
      </w:pPr>
      <w:r w:rsidRPr="0032593E">
        <w:rPr>
          <w:highlight w:val="yellow"/>
          <w:lang w:eastAsia="x-none"/>
        </w:rPr>
        <w:t xml:space="preserve"> </w:t>
      </w:r>
    </w:p>
    <w:p w14:paraId="165C2337" w14:textId="77777777" w:rsidR="00B92EB9" w:rsidRPr="0032593E" w:rsidRDefault="00B92EB9" w:rsidP="00CB7020">
      <w:pPr>
        <w:spacing w:after="160"/>
        <w:rPr>
          <w:highlight w:val="yellow"/>
          <w:lang w:eastAsia="x-none"/>
        </w:rPr>
      </w:pPr>
    </w:p>
    <w:p w14:paraId="67BFB079" w14:textId="77777777" w:rsidR="00B92EB9" w:rsidRPr="0032593E" w:rsidRDefault="00B92EB9" w:rsidP="00CB7020">
      <w:pPr>
        <w:spacing w:after="160"/>
        <w:rPr>
          <w:highlight w:val="yellow"/>
          <w:lang w:eastAsia="x-none"/>
        </w:rPr>
      </w:pPr>
    </w:p>
    <w:p w14:paraId="3FE1F457" w14:textId="77777777" w:rsidR="007A6646" w:rsidRPr="0032593E" w:rsidRDefault="007A6646" w:rsidP="00CB7020">
      <w:pPr>
        <w:spacing w:after="160"/>
        <w:rPr>
          <w:highlight w:val="yellow"/>
          <w:lang w:eastAsia="x-none"/>
        </w:rPr>
      </w:pPr>
    </w:p>
    <w:p w14:paraId="5A677409" w14:textId="77777777" w:rsidR="007A6646" w:rsidRPr="0032593E" w:rsidRDefault="007A6646" w:rsidP="00CB7020">
      <w:pPr>
        <w:spacing w:after="160"/>
        <w:rPr>
          <w:highlight w:val="yellow"/>
          <w:lang w:eastAsia="x-none"/>
        </w:rPr>
      </w:pPr>
    </w:p>
    <w:p w14:paraId="4DDB7395" w14:textId="77777777" w:rsidR="007A6646" w:rsidRPr="0032593E" w:rsidRDefault="007A6646" w:rsidP="00CB7020">
      <w:pPr>
        <w:spacing w:after="160"/>
        <w:rPr>
          <w:highlight w:val="yellow"/>
          <w:lang w:eastAsia="x-none"/>
        </w:rPr>
      </w:pPr>
    </w:p>
    <w:p w14:paraId="76EDEDB2" w14:textId="77777777" w:rsidR="007A6646" w:rsidRPr="0032593E" w:rsidRDefault="007A6646" w:rsidP="00CB7020">
      <w:pPr>
        <w:spacing w:after="160"/>
        <w:rPr>
          <w:highlight w:val="yellow"/>
          <w:lang w:eastAsia="x-none"/>
        </w:rPr>
      </w:pPr>
    </w:p>
    <w:p w14:paraId="20C4CC50" w14:textId="77777777" w:rsidR="007A6646" w:rsidRPr="0032593E" w:rsidRDefault="007A6646" w:rsidP="00CB7020">
      <w:pPr>
        <w:spacing w:after="160"/>
        <w:rPr>
          <w:highlight w:val="yellow"/>
          <w:lang w:eastAsia="x-none"/>
        </w:rPr>
      </w:pPr>
    </w:p>
    <w:p w14:paraId="15838B1E" w14:textId="0D38850F" w:rsidR="00293F2D" w:rsidRDefault="008B1022" w:rsidP="00CB7020">
      <w:pPr>
        <w:pStyle w:val="Ttulo1"/>
        <w:spacing w:before="0" w:after="160"/>
        <w:rPr>
          <w:rFonts w:ascii="Times New Roman" w:hAnsi="Times New Roman"/>
          <w:b w:val="0"/>
        </w:rPr>
      </w:pPr>
      <w:r w:rsidRPr="0032593E">
        <w:rPr>
          <w:rFonts w:ascii="Times New Roman" w:hAnsi="Times New Roman"/>
          <w:b w:val="0"/>
          <w:highlight w:val="yellow"/>
        </w:rPr>
        <w:br w:type="page"/>
      </w:r>
      <w:bookmarkStart w:id="4" w:name="_Toc179192697"/>
      <w:r w:rsidR="29503558" w:rsidRPr="002E36EB">
        <w:rPr>
          <w:rFonts w:ascii="Times New Roman" w:hAnsi="Times New Roman"/>
          <w:b w:val="0"/>
        </w:rPr>
        <w:lastRenderedPageBreak/>
        <w:t>AGRADECIMIENTOS</w:t>
      </w:r>
      <w:bookmarkEnd w:id="4"/>
    </w:p>
    <w:p w14:paraId="4C55383C" w14:textId="77777777" w:rsidR="00027372" w:rsidRPr="00027372" w:rsidRDefault="00027372" w:rsidP="00027372">
      <w:pPr>
        <w:rPr>
          <w:lang w:eastAsia="x-none"/>
        </w:rPr>
      </w:pPr>
    </w:p>
    <w:p w14:paraId="1A120E0B" w14:textId="308D7D4C" w:rsidR="00F10148" w:rsidRDefault="00F10148" w:rsidP="00924ED5">
      <w:pPr>
        <w:spacing w:line="360" w:lineRule="auto"/>
        <w:jc w:val="center"/>
        <w:rPr>
          <w:i/>
          <w:iCs/>
          <w:color w:val="202020"/>
          <w:shd w:val="clear" w:color="auto" w:fill="FFFFFF"/>
        </w:rPr>
      </w:pPr>
      <w:r w:rsidRPr="00F10148">
        <w:rPr>
          <w:i/>
          <w:iCs/>
          <w:color w:val="202020"/>
          <w:shd w:val="clear" w:color="auto" w:fill="FFFFFF"/>
        </w:rPr>
        <w:t xml:space="preserve">Gracias infinitas a mis padres, por su amor incondicional y su apoyo moral. Su fe en mí, incluso en los momentos más difíciles, ha sido el pilar de este logro. </w:t>
      </w:r>
      <w:r w:rsidR="00924ED5" w:rsidRPr="00924ED5">
        <w:rPr>
          <w:i/>
          <w:iCs/>
          <w:color w:val="202020"/>
          <w:shd w:val="clear" w:color="auto" w:fill="FFFFFF"/>
        </w:rPr>
        <w:t>Su amor y sacrificio han sido la luz que guio mi camino a través de este viaje académico</w:t>
      </w:r>
    </w:p>
    <w:p w14:paraId="19076DBC" w14:textId="24C8608C" w:rsidR="000D49BE" w:rsidRPr="00F10148" w:rsidRDefault="00F10148" w:rsidP="00924ED5">
      <w:pPr>
        <w:spacing w:line="360" w:lineRule="auto"/>
        <w:jc w:val="center"/>
        <w:rPr>
          <w:lang w:eastAsia="x-none"/>
        </w:rPr>
      </w:pPr>
      <w:r>
        <w:rPr>
          <w:i/>
          <w:iCs/>
          <w:color w:val="202020"/>
          <w:shd w:val="clear" w:color="auto" w:fill="FFFFFF"/>
        </w:rPr>
        <w:t>A</w:t>
      </w:r>
      <w:r w:rsidR="00FB564C">
        <w:rPr>
          <w:i/>
          <w:iCs/>
          <w:color w:val="202020"/>
          <w:shd w:val="clear" w:color="auto" w:fill="FFFFFF"/>
        </w:rPr>
        <w:t xml:space="preserve"> mis compañeros de </w:t>
      </w:r>
      <w:r w:rsidR="00924ED5">
        <w:rPr>
          <w:i/>
          <w:iCs/>
          <w:color w:val="202020"/>
          <w:shd w:val="clear" w:color="auto" w:fill="FFFFFF"/>
        </w:rPr>
        <w:t>carrera, quienes</w:t>
      </w:r>
      <w:r w:rsidRPr="00F10148">
        <w:rPr>
          <w:i/>
          <w:iCs/>
          <w:color w:val="202020"/>
          <w:shd w:val="clear" w:color="auto" w:fill="FFFFFF"/>
        </w:rPr>
        <w:t xml:space="preserve"> supieron brindarme su tiempo para escucharme y apoyarme</w:t>
      </w:r>
      <w:r w:rsidR="00FB564C">
        <w:rPr>
          <w:i/>
          <w:iCs/>
          <w:color w:val="202020"/>
          <w:shd w:val="clear" w:color="auto" w:fill="FFFFFF"/>
        </w:rPr>
        <w:t>.</w:t>
      </w:r>
      <w:r w:rsidRPr="00F10148">
        <w:rPr>
          <w:i/>
          <w:iCs/>
          <w:color w:val="202020"/>
          <w:shd w:val="clear" w:color="auto" w:fill="FFFFFF"/>
        </w:rPr>
        <w:t> Sin ustedes, todo esto no habría sido posible. Su amor y sacrificio han sido la luz que guio mi camino a través de este viaje académico.</w:t>
      </w:r>
    </w:p>
    <w:p w14:paraId="7CEC58E7" w14:textId="46B79A5A" w:rsidR="003C5F36" w:rsidRPr="005C320B" w:rsidRDefault="005C320B" w:rsidP="005C320B">
      <w:pPr>
        <w:spacing w:after="160" w:line="360" w:lineRule="auto"/>
        <w:ind w:firstLine="0"/>
        <w:jc w:val="center"/>
        <w:rPr>
          <w:rStyle w:val="eop"/>
          <w:bCs/>
          <w:kern w:val="36"/>
        </w:rPr>
      </w:pPr>
      <w:r>
        <w:rPr>
          <w:bCs/>
          <w:kern w:val="36"/>
        </w:rPr>
        <w:t>.</w:t>
      </w:r>
    </w:p>
    <w:p w14:paraId="661EFF74" w14:textId="77777777" w:rsidR="00027372" w:rsidRDefault="005C320B" w:rsidP="005C320B">
      <w:pPr>
        <w:spacing w:after="160" w:line="360" w:lineRule="auto"/>
        <w:ind w:firstLine="0"/>
        <w:rPr>
          <w:b/>
          <w:bCs/>
          <w:kern w:val="36"/>
        </w:rPr>
      </w:pPr>
      <w:r>
        <w:rPr>
          <w:b/>
          <w:bCs/>
          <w:kern w:val="36"/>
        </w:rPr>
        <w:t xml:space="preserve">                                                                                          </w:t>
      </w:r>
    </w:p>
    <w:p w14:paraId="7719AC3C" w14:textId="77777777" w:rsidR="00027372" w:rsidRDefault="00027372" w:rsidP="005C320B">
      <w:pPr>
        <w:spacing w:after="160" w:line="360" w:lineRule="auto"/>
        <w:ind w:firstLine="0"/>
        <w:rPr>
          <w:b/>
          <w:bCs/>
          <w:kern w:val="36"/>
        </w:rPr>
      </w:pPr>
    </w:p>
    <w:p w14:paraId="48C804A9" w14:textId="7A26A815" w:rsidR="00AE0B30" w:rsidRPr="002E36EB" w:rsidRDefault="005C320B" w:rsidP="00027372">
      <w:pPr>
        <w:spacing w:after="160" w:line="360" w:lineRule="auto"/>
        <w:ind w:firstLine="0"/>
        <w:jc w:val="right"/>
        <w:rPr>
          <w:b/>
          <w:bCs/>
          <w:kern w:val="36"/>
        </w:rPr>
      </w:pPr>
      <w:r>
        <w:rPr>
          <w:b/>
          <w:bCs/>
          <w:kern w:val="36"/>
        </w:rPr>
        <w:t xml:space="preserve"> </w:t>
      </w:r>
      <w:r w:rsidR="00F77ECE">
        <w:rPr>
          <w:b/>
          <w:bCs/>
          <w:kern w:val="36"/>
        </w:rPr>
        <w:t>Los</w:t>
      </w:r>
      <w:r w:rsidR="00273D33">
        <w:rPr>
          <w:b/>
          <w:bCs/>
          <w:kern w:val="36"/>
        </w:rPr>
        <w:t xml:space="preserve"> </w:t>
      </w:r>
      <w:r w:rsidR="00273D33" w:rsidRPr="002E36EB">
        <w:rPr>
          <w:b/>
          <w:bCs/>
          <w:kern w:val="36"/>
        </w:rPr>
        <w:t>autor</w:t>
      </w:r>
      <w:r w:rsidR="00F77ECE">
        <w:rPr>
          <w:b/>
          <w:bCs/>
          <w:kern w:val="36"/>
        </w:rPr>
        <w:t>es</w:t>
      </w:r>
      <w:r w:rsidR="00AE0B30" w:rsidRPr="002E36EB">
        <w:rPr>
          <w:rStyle w:val="eop"/>
          <w:b/>
        </w:rPr>
        <w:t xml:space="preserve">                                                                               </w:t>
      </w:r>
      <w:r w:rsidR="00AE0B30" w:rsidRPr="002E36EB">
        <w:rPr>
          <w:b/>
          <w:bCs/>
          <w:kern w:val="36"/>
        </w:rPr>
        <w:t xml:space="preserve">                                                                                        </w:t>
      </w:r>
    </w:p>
    <w:p w14:paraId="3C679612" w14:textId="77777777" w:rsidR="003C5F36" w:rsidRPr="002E36EB" w:rsidRDefault="00AE0B30" w:rsidP="003C5F36">
      <w:pPr>
        <w:pStyle w:val="paragraph"/>
        <w:spacing w:before="0" w:beforeAutospacing="0" w:after="0" w:afterAutospacing="0"/>
        <w:textAlignment w:val="baseline"/>
        <w:rPr>
          <w:sz w:val="18"/>
          <w:szCs w:val="18"/>
        </w:rPr>
      </w:pPr>
      <w:r w:rsidRPr="002E36EB">
        <w:rPr>
          <w:rStyle w:val="eop"/>
          <w:sz w:val="22"/>
          <w:szCs w:val="22"/>
        </w:rPr>
        <w:t xml:space="preserve"> </w:t>
      </w:r>
    </w:p>
    <w:p w14:paraId="6CF4FFBC" w14:textId="77777777" w:rsidR="00FE6412" w:rsidRPr="002E36EB" w:rsidRDefault="00FE6412" w:rsidP="00EB59D5">
      <w:pPr>
        <w:spacing w:line="360" w:lineRule="auto"/>
        <w:ind w:left="-142" w:firstLine="0"/>
        <w:jc w:val="center"/>
        <w:rPr>
          <w:lang w:eastAsia="es-PY"/>
        </w:rPr>
      </w:pPr>
    </w:p>
    <w:p w14:paraId="0E03CF47" w14:textId="77777777" w:rsidR="00293F2D" w:rsidRPr="0032593E" w:rsidRDefault="00293F2D" w:rsidP="00EB59D5">
      <w:pPr>
        <w:spacing w:line="360" w:lineRule="auto"/>
        <w:ind w:firstLine="0"/>
        <w:jc w:val="center"/>
        <w:rPr>
          <w:rFonts w:ascii="Arial" w:hAnsi="Arial" w:cs="Arial"/>
          <w:highlight w:val="yellow"/>
          <w:lang w:eastAsia="es-PY"/>
        </w:rPr>
      </w:pPr>
    </w:p>
    <w:p w14:paraId="4333938F" w14:textId="77777777" w:rsidR="00D840A7" w:rsidRDefault="00D840A7" w:rsidP="00135001">
      <w:pPr>
        <w:pStyle w:val="TtuloTDC"/>
      </w:pPr>
    </w:p>
    <w:p w14:paraId="2CB0BAB4" w14:textId="77777777" w:rsidR="00E053E1" w:rsidRDefault="00E053E1" w:rsidP="00E053E1">
      <w:pPr>
        <w:rPr>
          <w:lang w:val="es-ES" w:eastAsia="es-ES"/>
        </w:rPr>
      </w:pPr>
    </w:p>
    <w:p w14:paraId="12F7587F" w14:textId="77777777" w:rsidR="00A706FC" w:rsidRDefault="00A706FC" w:rsidP="001C6294">
      <w:pPr>
        <w:ind w:firstLine="0"/>
        <w:rPr>
          <w:lang w:val="es-ES" w:eastAsia="es-ES"/>
        </w:rPr>
      </w:pPr>
    </w:p>
    <w:p w14:paraId="360AB017" w14:textId="77777777" w:rsidR="00A706FC" w:rsidRPr="00337148" w:rsidRDefault="00A706FC" w:rsidP="00337148">
      <w:pPr>
        <w:rPr>
          <w:lang w:val="es-ES" w:eastAsia="es-ES"/>
        </w:rPr>
      </w:pPr>
    </w:p>
    <w:p w14:paraId="531245C9" w14:textId="77777777" w:rsidR="00C52116" w:rsidRPr="00F2169F" w:rsidRDefault="00A07B7B" w:rsidP="00EE58A7">
      <w:pPr>
        <w:pStyle w:val="Ttulo1"/>
        <w:rPr>
          <w:rFonts w:ascii="Times New Roman" w:hAnsi="Times New Roman"/>
          <w:b w:val="0"/>
        </w:rPr>
      </w:pPr>
      <w:r>
        <w:rPr>
          <w:rFonts w:cs="Arial"/>
        </w:rPr>
        <w:br w:type="page"/>
      </w:r>
      <w:bookmarkStart w:id="5" w:name="_Toc179192698"/>
      <w:r w:rsidR="00707053" w:rsidRPr="00F2169F">
        <w:rPr>
          <w:rFonts w:ascii="Times New Roman" w:hAnsi="Times New Roman"/>
          <w:b w:val="0"/>
        </w:rPr>
        <w:lastRenderedPageBreak/>
        <w:t>ÍNDICE</w:t>
      </w:r>
      <w:bookmarkEnd w:id="5"/>
    </w:p>
    <w:p w14:paraId="7F0C0B47" w14:textId="77777777" w:rsidR="00EE58A7" w:rsidRPr="00EE58A7" w:rsidRDefault="00EE58A7" w:rsidP="00EE58A7">
      <w:pPr>
        <w:rPr>
          <w:lang w:eastAsia="x-none"/>
        </w:rPr>
      </w:pPr>
    </w:p>
    <w:p w14:paraId="0C19AC24" w14:textId="77777777" w:rsidR="00DA09DB" w:rsidRPr="00853FD9" w:rsidRDefault="00A07B7B" w:rsidP="00A07B7B">
      <w:pPr>
        <w:ind w:firstLine="0"/>
        <w:rPr>
          <w:lang w:val="es-ES" w:eastAsia="es-ES"/>
        </w:rPr>
      </w:pPr>
      <w:r w:rsidRPr="00853FD9">
        <w:rPr>
          <w:lang w:val="es-ES" w:eastAsia="es-ES"/>
        </w:rPr>
        <w:t>CONTENIDO</w:t>
      </w:r>
      <w:r w:rsidRPr="00853FD9">
        <w:rPr>
          <w:lang w:val="es-ES" w:eastAsia="es-ES"/>
        </w:rPr>
        <w:tab/>
      </w:r>
      <w:r w:rsidRPr="00853FD9">
        <w:rPr>
          <w:lang w:val="es-ES" w:eastAsia="es-ES"/>
        </w:rPr>
        <w:tab/>
      </w:r>
      <w:r w:rsidRPr="00853FD9">
        <w:rPr>
          <w:lang w:val="es-ES" w:eastAsia="es-ES"/>
        </w:rPr>
        <w:tab/>
      </w:r>
      <w:r w:rsidRPr="00853FD9">
        <w:rPr>
          <w:lang w:val="es-ES" w:eastAsia="es-ES"/>
        </w:rPr>
        <w:tab/>
      </w:r>
      <w:r w:rsidRPr="00853FD9">
        <w:rPr>
          <w:lang w:val="es-ES" w:eastAsia="es-ES"/>
        </w:rPr>
        <w:tab/>
      </w:r>
      <w:r w:rsidRPr="00853FD9">
        <w:rPr>
          <w:lang w:val="es-ES" w:eastAsia="es-ES"/>
        </w:rPr>
        <w:tab/>
      </w:r>
      <w:r w:rsidRPr="00853FD9">
        <w:rPr>
          <w:lang w:val="es-ES" w:eastAsia="es-ES"/>
        </w:rPr>
        <w:tab/>
        <w:t>PÁGINA</w:t>
      </w:r>
    </w:p>
    <w:p w14:paraId="4FED929B" w14:textId="77777777" w:rsidR="00135001" w:rsidRPr="00853FD9" w:rsidRDefault="00135001" w:rsidP="00A07B7B">
      <w:pPr>
        <w:ind w:firstLine="0"/>
        <w:rPr>
          <w:lang w:val="es-ES" w:eastAsia="es-ES"/>
        </w:rPr>
      </w:pPr>
    </w:p>
    <w:p w14:paraId="4F47F6A5" w14:textId="249BBCA4" w:rsidR="00257790" w:rsidRPr="00853FD9" w:rsidRDefault="00257790" w:rsidP="00853FD9">
      <w:pPr>
        <w:pStyle w:val="TDC2"/>
        <w:spacing w:before="0" w:line="360" w:lineRule="auto"/>
        <w:rPr>
          <w:rStyle w:val="Hipervnculo"/>
        </w:rPr>
      </w:pPr>
      <w:r w:rsidRPr="00853FD9">
        <w:rPr>
          <w:rStyle w:val="Hipervnculo"/>
          <w:b/>
          <w:sz w:val="22"/>
          <w:szCs w:val="22"/>
          <w:lang w:val="es-ES"/>
        </w:rPr>
        <w:fldChar w:fldCharType="begin"/>
      </w:r>
      <w:r w:rsidRPr="00853FD9">
        <w:rPr>
          <w:rStyle w:val="Hipervnculo"/>
          <w:b/>
          <w:sz w:val="22"/>
          <w:szCs w:val="22"/>
          <w:lang w:val="es-ES"/>
        </w:rPr>
        <w:instrText xml:space="preserve"> TOC \o "1-6" \h \z \u </w:instrText>
      </w:r>
      <w:r w:rsidRPr="00853FD9">
        <w:rPr>
          <w:rStyle w:val="Hipervnculo"/>
          <w:b/>
          <w:sz w:val="22"/>
          <w:szCs w:val="22"/>
          <w:lang w:val="es-ES"/>
        </w:rPr>
        <w:fldChar w:fldCharType="separate"/>
      </w:r>
      <w:hyperlink w:anchor="_Toc179192696" w:history="1">
        <w:r w:rsidRPr="00853FD9">
          <w:rPr>
            <w:rStyle w:val="Hipervnculo"/>
            <w:sz w:val="22"/>
            <w:szCs w:val="22"/>
          </w:rPr>
          <w:t>DEDICATORIA</w:t>
        </w:r>
        <w:r w:rsidRPr="00853FD9">
          <w:rPr>
            <w:rStyle w:val="Hipervnculo"/>
            <w:webHidden/>
          </w:rPr>
          <w:tab/>
        </w:r>
        <w:r w:rsidRPr="00853FD9">
          <w:rPr>
            <w:rStyle w:val="Hipervnculo"/>
            <w:webHidden/>
          </w:rPr>
          <w:fldChar w:fldCharType="begin"/>
        </w:r>
        <w:r w:rsidRPr="00853FD9">
          <w:rPr>
            <w:rStyle w:val="Hipervnculo"/>
            <w:webHidden/>
          </w:rPr>
          <w:instrText xml:space="preserve"> PAGEREF _Toc179192696 \h </w:instrText>
        </w:r>
        <w:r w:rsidRPr="00853FD9">
          <w:rPr>
            <w:rStyle w:val="Hipervnculo"/>
            <w:webHidden/>
          </w:rPr>
        </w:r>
        <w:r w:rsidRPr="00853FD9">
          <w:rPr>
            <w:rStyle w:val="Hipervnculo"/>
            <w:webHidden/>
          </w:rPr>
          <w:fldChar w:fldCharType="separate"/>
        </w:r>
        <w:r w:rsidR="002B2B7E">
          <w:rPr>
            <w:rStyle w:val="Hipervnculo"/>
            <w:webHidden/>
          </w:rPr>
          <w:t>iii</w:t>
        </w:r>
        <w:r w:rsidRPr="00853FD9">
          <w:rPr>
            <w:rStyle w:val="Hipervnculo"/>
            <w:webHidden/>
          </w:rPr>
          <w:fldChar w:fldCharType="end"/>
        </w:r>
      </w:hyperlink>
    </w:p>
    <w:p w14:paraId="16CDFA53" w14:textId="00D69C7B" w:rsidR="00257790" w:rsidRPr="00853FD9" w:rsidRDefault="005414D2" w:rsidP="00853FD9">
      <w:pPr>
        <w:pStyle w:val="TDC2"/>
        <w:spacing w:before="0" w:line="360" w:lineRule="auto"/>
        <w:rPr>
          <w:rStyle w:val="Hipervnculo"/>
        </w:rPr>
      </w:pPr>
      <w:hyperlink w:anchor="_Toc179192697" w:history="1">
        <w:r w:rsidR="00257790" w:rsidRPr="00853FD9">
          <w:rPr>
            <w:rStyle w:val="Hipervnculo"/>
            <w:sz w:val="22"/>
            <w:szCs w:val="22"/>
          </w:rPr>
          <w:t>AGRADECIMIENTOS</w:t>
        </w:r>
        <w:r w:rsidR="00257790" w:rsidRPr="00853FD9">
          <w:rPr>
            <w:rStyle w:val="Hipervnculo"/>
            <w:webHidden/>
          </w:rPr>
          <w:tab/>
        </w:r>
        <w:r w:rsidR="00257790" w:rsidRPr="00853FD9">
          <w:rPr>
            <w:rStyle w:val="Hipervnculo"/>
            <w:webHidden/>
          </w:rPr>
          <w:fldChar w:fldCharType="begin"/>
        </w:r>
        <w:r w:rsidR="00257790" w:rsidRPr="00853FD9">
          <w:rPr>
            <w:rStyle w:val="Hipervnculo"/>
            <w:webHidden/>
          </w:rPr>
          <w:instrText xml:space="preserve"> PAGEREF _Toc179192697 \h </w:instrText>
        </w:r>
        <w:r w:rsidR="00257790" w:rsidRPr="00853FD9">
          <w:rPr>
            <w:rStyle w:val="Hipervnculo"/>
            <w:webHidden/>
          </w:rPr>
        </w:r>
        <w:r w:rsidR="00257790" w:rsidRPr="00853FD9">
          <w:rPr>
            <w:rStyle w:val="Hipervnculo"/>
            <w:webHidden/>
          </w:rPr>
          <w:fldChar w:fldCharType="separate"/>
        </w:r>
        <w:r w:rsidR="002B2B7E">
          <w:rPr>
            <w:rStyle w:val="Hipervnculo"/>
            <w:webHidden/>
          </w:rPr>
          <w:t>iv</w:t>
        </w:r>
        <w:r w:rsidR="00257790" w:rsidRPr="00853FD9">
          <w:rPr>
            <w:rStyle w:val="Hipervnculo"/>
            <w:webHidden/>
          </w:rPr>
          <w:fldChar w:fldCharType="end"/>
        </w:r>
      </w:hyperlink>
    </w:p>
    <w:p w14:paraId="309B3271" w14:textId="108E1E6B" w:rsidR="00257790" w:rsidRPr="00853FD9" w:rsidRDefault="005414D2" w:rsidP="00853FD9">
      <w:pPr>
        <w:pStyle w:val="TDC2"/>
        <w:spacing w:before="0" w:line="360" w:lineRule="auto"/>
        <w:rPr>
          <w:rStyle w:val="Hipervnculo"/>
        </w:rPr>
      </w:pPr>
      <w:hyperlink w:anchor="_Toc179192699" w:history="1">
        <w:r w:rsidR="00257790" w:rsidRPr="00853FD9">
          <w:rPr>
            <w:rStyle w:val="Hipervnculo"/>
            <w:sz w:val="22"/>
            <w:szCs w:val="22"/>
          </w:rPr>
          <w:t>AUTORIZACIÓN PARA PUBLICACIÓN EN ARTÍCULOS CIENTÍFICOS</w:t>
        </w:r>
        <w:r w:rsidR="00257790" w:rsidRPr="00853FD9">
          <w:rPr>
            <w:rStyle w:val="Hipervnculo"/>
            <w:webHidden/>
          </w:rPr>
          <w:tab/>
        </w:r>
        <w:r w:rsidR="00257790" w:rsidRPr="00853FD9">
          <w:rPr>
            <w:rStyle w:val="Hipervnculo"/>
            <w:webHidden/>
          </w:rPr>
          <w:fldChar w:fldCharType="begin"/>
        </w:r>
        <w:r w:rsidR="00257790" w:rsidRPr="00853FD9">
          <w:rPr>
            <w:rStyle w:val="Hipervnculo"/>
            <w:webHidden/>
          </w:rPr>
          <w:instrText xml:space="preserve"> PAGEREF _Toc179192699 \h </w:instrText>
        </w:r>
        <w:r w:rsidR="00257790" w:rsidRPr="00853FD9">
          <w:rPr>
            <w:rStyle w:val="Hipervnculo"/>
            <w:webHidden/>
          </w:rPr>
        </w:r>
        <w:r w:rsidR="00257790" w:rsidRPr="00853FD9">
          <w:rPr>
            <w:rStyle w:val="Hipervnculo"/>
            <w:webHidden/>
          </w:rPr>
          <w:fldChar w:fldCharType="separate"/>
        </w:r>
        <w:r w:rsidR="002B2B7E">
          <w:rPr>
            <w:rStyle w:val="Hipervnculo"/>
            <w:webHidden/>
          </w:rPr>
          <w:t>viii</w:t>
        </w:r>
        <w:r w:rsidR="00257790" w:rsidRPr="00853FD9">
          <w:rPr>
            <w:rStyle w:val="Hipervnculo"/>
            <w:webHidden/>
          </w:rPr>
          <w:fldChar w:fldCharType="end"/>
        </w:r>
      </w:hyperlink>
    </w:p>
    <w:p w14:paraId="4CEAEBB2" w14:textId="06D1DAA3" w:rsidR="00257790" w:rsidRPr="00853FD9" w:rsidRDefault="005414D2" w:rsidP="00853FD9">
      <w:pPr>
        <w:pStyle w:val="TDC2"/>
        <w:spacing w:before="0" w:line="360" w:lineRule="auto"/>
        <w:rPr>
          <w:rStyle w:val="Hipervnculo"/>
        </w:rPr>
      </w:pPr>
      <w:hyperlink w:anchor="_Toc179192700" w:history="1">
        <w:r w:rsidR="00257790" w:rsidRPr="00853FD9">
          <w:rPr>
            <w:rStyle w:val="Hipervnculo"/>
            <w:sz w:val="22"/>
            <w:szCs w:val="22"/>
          </w:rPr>
          <w:t>DECLARACIÓN DE AUTENTICIDAD Y DE RESPONSABILIDAD DEL AUTORES</w:t>
        </w:r>
        <w:r w:rsidR="00257790" w:rsidRPr="00853FD9">
          <w:rPr>
            <w:rStyle w:val="Hipervnculo"/>
            <w:webHidden/>
          </w:rPr>
          <w:tab/>
        </w:r>
        <w:r w:rsidR="00257790" w:rsidRPr="00853FD9">
          <w:rPr>
            <w:rStyle w:val="Hipervnculo"/>
            <w:webHidden/>
          </w:rPr>
          <w:fldChar w:fldCharType="begin"/>
        </w:r>
        <w:r w:rsidR="00257790" w:rsidRPr="00853FD9">
          <w:rPr>
            <w:rStyle w:val="Hipervnculo"/>
            <w:webHidden/>
          </w:rPr>
          <w:instrText xml:space="preserve"> PAGEREF _Toc179192700 \h </w:instrText>
        </w:r>
        <w:r w:rsidR="00257790" w:rsidRPr="00853FD9">
          <w:rPr>
            <w:rStyle w:val="Hipervnculo"/>
            <w:webHidden/>
          </w:rPr>
        </w:r>
        <w:r w:rsidR="00257790" w:rsidRPr="00853FD9">
          <w:rPr>
            <w:rStyle w:val="Hipervnculo"/>
            <w:webHidden/>
          </w:rPr>
          <w:fldChar w:fldCharType="separate"/>
        </w:r>
        <w:r w:rsidR="002B2B7E">
          <w:rPr>
            <w:rStyle w:val="Hipervnculo"/>
            <w:webHidden/>
          </w:rPr>
          <w:t>ix</w:t>
        </w:r>
        <w:r w:rsidR="00257790" w:rsidRPr="00853FD9">
          <w:rPr>
            <w:rStyle w:val="Hipervnculo"/>
            <w:webHidden/>
          </w:rPr>
          <w:fldChar w:fldCharType="end"/>
        </w:r>
      </w:hyperlink>
    </w:p>
    <w:p w14:paraId="0153E064" w14:textId="11567CEA" w:rsidR="00257790" w:rsidRPr="00853FD9" w:rsidRDefault="005414D2" w:rsidP="00853FD9">
      <w:pPr>
        <w:pStyle w:val="TDC2"/>
        <w:spacing w:before="0" w:line="360" w:lineRule="auto"/>
        <w:rPr>
          <w:rStyle w:val="Hipervnculo"/>
        </w:rPr>
      </w:pPr>
      <w:hyperlink w:anchor="_Toc179192701" w:history="1">
        <w:r w:rsidR="00257790" w:rsidRPr="00853FD9">
          <w:rPr>
            <w:rStyle w:val="Hipervnculo"/>
            <w:sz w:val="22"/>
            <w:szCs w:val="22"/>
          </w:rPr>
          <w:t>CAPÍTULO I</w:t>
        </w:r>
        <w:r w:rsidR="00853FD9" w:rsidRPr="00853FD9">
          <w:rPr>
            <w:rStyle w:val="Hipervnculo"/>
            <w:sz w:val="22"/>
            <w:szCs w:val="22"/>
          </w:rPr>
          <w:t xml:space="preserve"> - </w:t>
        </w:r>
      </w:hyperlink>
      <w:hyperlink w:anchor="_Toc179192702" w:history="1">
        <w:r w:rsidR="00257790" w:rsidRPr="00853FD9">
          <w:rPr>
            <w:rStyle w:val="Hipervnculo"/>
            <w:sz w:val="22"/>
            <w:szCs w:val="22"/>
          </w:rPr>
          <w:t>INTRODUCCIÓN</w:t>
        </w:r>
      </w:hyperlink>
    </w:p>
    <w:p w14:paraId="09D406AB" w14:textId="6853CAE5" w:rsidR="00257790" w:rsidRPr="00853FD9" w:rsidRDefault="005414D2" w:rsidP="00853FD9">
      <w:pPr>
        <w:pStyle w:val="TDC2"/>
        <w:spacing w:before="0" w:line="360" w:lineRule="auto"/>
        <w:rPr>
          <w:rStyle w:val="Hipervnculo"/>
        </w:rPr>
      </w:pPr>
      <w:hyperlink w:anchor="_Toc179192703" w:history="1">
        <w:r w:rsidR="00257790" w:rsidRPr="00853FD9">
          <w:rPr>
            <w:rStyle w:val="Hipervnculo"/>
            <w:sz w:val="22"/>
            <w:szCs w:val="22"/>
          </w:rPr>
          <w:t>Introducción</w:t>
        </w:r>
        <w:r w:rsidR="00257790" w:rsidRPr="00853FD9">
          <w:rPr>
            <w:rStyle w:val="Hipervnculo"/>
            <w:webHidden/>
          </w:rPr>
          <w:tab/>
        </w:r>
        <w:r w:rsidR="00257790" w:rsidRPr="00853FD9">
          <w:rPr>
            <w:rStyle w:val="Hipervnculo"/>
            <w:webHidden/>
          </w:rPr>
          <w:fldChar w:fldCharType="begin"/>
        </w:r>
        <w:r w:rsidR="00257790" w:rsidRPr="00853FD9">
          <w:rPr>
            <w:rStyle w:val="Hipervnculo"/>
            <w:webHidden/>
          </w:rPr>
          <w:instrText xml:space="preserve"> PAGEREF _Toc179192703 \h </w:instrText>
        </w:r>
        <w:r w:rsidR="00257790" w:rsidRPr="00853FD9">
          <w:rPr>
            <w:rStyle w:val="Hipervnculo"/>
            <w:webHidden/>
          </w:rPr>
        </w:r>
        <w:r w:rsidR="00257790" w:rsidRPr="00853FD9">
          <w:rPr>
            <w:rStyle w:val="Hipervnculo"/>
            <w:webHidden/>
          </w:rPr>
          <w:fldChar w:fldCharType="separate"/>
        </w:r>
        <w:r w:rsidR="002B2B7E">
          <w:rPr>
            <w:rStyle w:val="Hipervnculo"/>
            <w:webHidden/>
          </w:rPr>
          <w:t>1</w:t>
        </w:r>
        <w:r w:rsidR="00257790" w:rsidRPr="00853FD9">
          <w:rPr>
            <w:rStyle w:val="Hipervnculo"/>
            <w:webHidden/>
          </w:rPr>
          <w:fldChar w:fldCharType="end"/>
        </w:r>
      </w:hyperlink>
    </w:p>
    <w:p w14:paraId="2610734A" w14:textId="79CB8310" w:rsidR="00257790" w:rsidRPr="00853FD9" w:rsidRDefault="005414D2" w:rsidP="00853FD9">
      <w:pPr>
        <w:pStyle w:val="TDC2"/>
        <w:spacing w:before="0" w:line="360" w:lineRule="auto"/>
        <w:rPr>
          <w:rStyle w:val="Hipervnculo"/>
        </w:rPr>
      </w:pPr>
      <w:hyperlink w:anchor="_Toc179192704" w:history="1">
        <w:r w:rsidR="00257790" w:rsidRPr="00853FD9">
          <w:rPr>
            <w:rStyle w:val="Hipervnculo"/>
            <w:sz w:val="22"/>
            <w:szCs w:val="22"/>
          </w:rPr>
          <w:t>Problema de investigación</w:t>
        </w:r>
        <w:r w:rsidR="00257790" w:rsidRPr="00853FD9">
          <w:rPr>
            <w:rStyle w:val="Hipervnculo"/>
            <w:webHidden/>
          </w:rPr>
          <w:tab/>
        </w:r>
        <w:r w:rsidR="00257790" w:rsidRPr="00853FD9">
          <w:rPr>
            <w:rStyle w:val="Hipervnculo"/>
            <w:webHidden/>
          </w:rPr>
          <w:fldChar w:fldCharType="begin"/>
        </w:r>
        <w:r w:rsidR="00257790" w:rsidRPr="00853FD9">
          <w:rPr>
            <w:rStyle w:val="Hipervnculo"/>
            <w:webHidden/>
          </w:rPr>
          <w:instrText xml:space="preserve"> PAGEREF _Toc179192704 \h </w:instrText>
        </w:r>
        <w:r w:rsidR="00257790" w:rsidRPr="00853FD9">
          <w:rPr>
            <w:rStyle w:val="Hipervnculo"/>
            <w:webHidden/>
          </w:rPr>
        </w:r>
        <w:r w:rsidR="00257790" w:rsidRPr="00853FD9">
          <w:rPr>
            <w:rStyle w:val="Hipervnculo"/>
            <w:webHidden/>
          </w:rPr>
          <w:fldChar w:fldCharType="separate"/>
        </w:r>
        <w:r w:rsidR="002B2B7E">
          <w:rPr>
            <w:rStyle w:val="Hipervnculo"/>
            <w:webHidden/>
          </w:rPr>
          <w:t>3</w:t>
        </w:r>
        <w:r w:rsidR="00257790" w:rsidRPr="00853FD9">
          <w:rPr>
            <w:rStyle w:val="Hipervnculo"/>
            <w:webHidden/>
          </w:rPr>
          <w:fldChar w:fldCharType="end"/>
        </w:r>
      </w:hyperlink>
    </w:p>
    <w:p w14:paraId="6023A074" w14:textId="561C5645" w:rsidR="00257790" w:rsidRPr="00853FD9" w:rsidRDefault="005414D2" w:rsidP="00853FD9">
      <w:pPr>
        <w:pStyle w:val="TDC2"/>
        <w:spacing w:before="0" w:line="360" w:lineRule="auto"/>
        <w:rPr>
          <w:rStyle w:val="Hipervnculo"/>
        </w:rPr>
      </w:pPr>
      <w:hyperlink w:anchor="_Toc179192705" w:history="1">
        <w:r w:rsidR="00257790" w:rsidRPr="00853FD9">
          <w:rPr>
            <w:rStyle w:val="Hipervnculo"/>
            <w:sz w:val="22"/>
            <w:szCs w:val="22"/>
          </w:rPr>
          <w:t>Planteamiento del problema</w:t>
        </w:r>
        <w:r w:rsidR="00257790" w:rsidRPr="00853FD9">
          <w:rPr>
            <w:rStyle w:val="Hipervnculo"/>
            <w:webHidden/>
          </w:rPr>
          <w:tab/>
        </w:r>
        <w:r w:rsidR="00257790" w:rsidRPr="00853FD9">
          <w:rPr>
            <w:rStyle w:val="Hipervnculo"/>
            <w:webHidden/>
          </w:rPr>
          <w:fldChar w:fldCharType="begin"/>
        </w:r>
        <w:r w:rsidR="00257790" w:rsidRPr="00853FD9">
          <w:rPr>
            <w:rStyle w:val="Hipervnculo"/>
            <w:webHidden/>
          </w:rPr>
          <w:instrText xml:space="preserve"> PAGEREF _Toc179192705 \h </w:instrText>
        </w:r>
        <w:r w:rsidR="00257790" w:rsidRPr="00853FD9">
          <w:rPr>
            <w:rStyle w:val="Hipervnculo"/>
            <w:webHidden/>
          </w:rPr>
        </w:r>
        <w:r w:rsidR="00257790" w:rsidRPr="00853FD9">
          <w:rPr>
            <w:rStyle w:val="Hipervnculo"/>
            <w:webHidden/>
          </w:rPr>
          <w:fldChar w:fldCharType="separate"/>
        </w:r>
        <w:r w:rsidR="002B2B7E">
          <w:rPr>
            <w:rStyle w:val="Hipervnculo"/>
            <w:webHidden/>
          </w:rPr>
          <w:t>3</w:t>
        </w:r>
        <w:r w:rsidR="00257790" w:rsidRPr="00853FD9">
          <w:rPr>
            <w:rStyle w:val="Hipervnculo"/>
            <w:webHidden/>
          </w:rPr>
          <w:fldChar w:fldCharType="end"/>
        </w:r>
      </w:hyperlink>
    </w:p>
    <w:p w14:paraId="2022F30B" w14:textId="14D5B354" w:rsidR="00257790" w:rsidRPr="00853FD9" w:rsidRDefault="005414D2" w:rsidP="00853FD9">
      <w:pPr>
        <w:pStyle w:val="TDC2"/>
        <w:spacing w:before="0" w:line="360" w:lineRule="auto"/>
        <w:rPr>
          <w:rStyle w:val="Hipervnculo"/>
        </w:rPr>
      </w:pPr>
      <w:hyperlink w:anchor="_Toc179192707" w:history="1">
        <w:r w:rsidR="00257790" w:rsidRPr="00853FD9">
          <w:rPr>
            <w:rStyle w:val="Hipervnculo"/>
            <w:sz w:val="22"/>
            <w:szCs w:val="22"/>
          </w:rPr>
          <w:t>Pregunta central</w:t>
        </w:r>
        <w:r w:rsidR="00257790" w:rsidRPr="00853FD9">
          <w:rPr>
            <w:rStyle w:val="Hipervnculo"/>
            <w:webHidden/>
          </w:rPr>
          <w:tab/>
        </w:r>
        <w:r w:rsidR="00257790" w:rsidRPr="00853FD9">
          <w:rPr>
            <w:rStyle w:val="Hipervnculo"/>
            <w:webHidden/>
          </w:rPr>
          <w:fldChar w:fldCharType="begin"/>
        </w:r>
        <w:r w:rsidR="00257790" w:rsidRPr="00853FD9">
          <w:rPr>
            <w:rStyle w:val="Hipervnculo"/>
            <w:webHidden/>
          </w:rPr>
          <w:instrText xml:space="preserve"> PAGEREF _Toc179192707 \h </w:instrText>
        </w:r>
        <w:r w:rsidR="00257790" w:rsidRPr="00853FD9">
          <w:rPr>
            <w:rStyle w:val="Hipervnculo"/>
            <w:webHidden/>
          </w:rPr>
        </w:r>
        <w:r w:rsidR="00257790" w:rsidRPr="00853FD9">
          <w:rPr>
            <w:rStyle w:val="Hipervnculo"/>
            <w:webHidden/>
          </w:rPr>
          <w:fldChar w:fldCharType="separate"/>
        </w:r>
        <w:r w:rsidR="002B2B7E">
          <w:rPr>
            <w:rStyle w:val="Hipervnculo"/>
            <w:webHidden/>
          </w:rPr>
          <w:t>3</w:t>
        </w:r>
        <w:r w:rsidR="00257790" w:rsidRPr="00853FD9">
          <w:rPr>
            <w:rStyle w:val="Hipervnculo"/>
            <w:webHidden/>
          </w:rPr>
          <w:fldChar w:fldCharType="end"/>
        </w:r>
      </w:hyperlink>
    </w:p>
    <w:p w14:paraId="66D04EB6" w14:textId="62CCCA92" w:rsidR="00257790" w:rsidRPr="00853FD9" w:rsidRDefault="005414D2" w:rsidP="00853FD9">
      <w:pPr>
        <w:pStyle w:val="TDC2"/>
        <w:spacing w:before="0" w:line="360" w:lineRule="auto"/>
        <w:rPr>
          <w:rStyle w:val="Hipervnculo"/>
        </w:rPr>
      </w:pPr>
      <w:hyperlink w:anchor="_Toc179192709" w:history="1">
        <w:r w:rsidR="00257790" w:rsidRPr="00853FD9">
          <w:rPr>
            <w:rStyle w:val="Hipervnculo"/>
            <w:sz w:val="22"/>
            <w:szCs w:val="22"/>
          </w:rPr>
          <w:t>Preguntas específicas</w:t>
        </w:r>
        <w:r w:rsidR="00257790" w:rsidRPr="00853FD9">
          <w:rPr>
            <w:rStyle w:val="Hipervnculo"/>
            <w:webHidden/>
          </w:rPr>
          <w:tab/>
        </w:r>
        <w:r w:rsidR="00257790" w:rsidRPr="00853FD9">
          <w:rPr>
            <w:rStyle w:val="Hipervnculo"/>
            <w:webHidden/>
          </w:rPr>
          <w:fldChar w:fldCharType="begin"/>
        </w:r>
        <w:r w:rsidR="00257790" w:rsidRPr="00853FD9">
          <w:rPr>
            <w:rStyle w:val="Hipervnculo"/>
            <w:webHidden/>
          </w:rPr>
          <w:instrText xml:space="preserve"> PAGEREF _Toc179192709 \h </w:instrText>
        </w:r>
        <w:r w:rsidR="00257790" w:rsidRPr="00853FD9">
          <w:rPr>
            <w:rStyle w:val="Hipervnculo"/>
            <w:webHidden/>
          </w:rPr>
        </w:r>
        <w:r w:rsidR="00257790" w:rsidRPr="00853FD9">
          <w:rPr>
            <w:rStyle w:val="Hipervnculo"/>
            <w:webHidden/>
          </w:rPr>
          <w:fldChar w:fldCharType="separate"/>
        </w:r>
        <w:r w:rsidR="002B2B7E">
          <w:rPr>
            <w:rStyle w:val="Hipervnculo"/>
            <w:webHidden/>
          </w:rPr>
          <w:t>3</w:t>
        </w:r>
        <w:r w:rsidR="00257790" w:rsidRPr="00853FD9">
          <w:rPr>
            <w:rStyle w:val="Hipervnculo"/>
            <w:webHidden/>
          </w:rPr>
          <w:fldChar w:fldCharType="end"/>
        </w:r>
      </w:hyperlink>
    </w:p>
    <w:p w14:paraId="606898B9" w14:textId="1D4E1C1F" w:rsidR="00257790" w:rsidRPr="00853FD9" w:rsidRDefault="005414D2" w:rsidP="00853FD9">
      <w:pPr>
        <w:pStyle w:val="TDC2"/>
        <w:spacing w:before="0" w:line="360" w:lineRule="auto"/>
        <w:rPr>
          <w:rStyle w:val="Hipervnculo"/>
        </w:rPr>
      </w:pPr>
      <w:hyperlink w:anchor="_Toc179192710" w:history="1">
        <w:r w:rsidR="00257790" w:rsidRPr="00853FD9">
          <w:rPr>
            <w:rStyle w:val="Hipervnculo"/>
            <w:sz w:val="22"/>
            <w:szCs w:val="22"/>
          </w:rPr>
          <w:t>Objetivos</w:t>
        </w:r>
        <w:r w:rsidR="00257790" w:rsidRPr="00853FD9">
          <w:rPr>
            <w:rStyle w:val="Hipervnculo"/>
            <w:webHidden/>
          </w:rPr>
          <w:tab/>
        </w:r>
        <w:r w:rsidR="00257790" w:rsidRPr="00853FD9">
          <w:rPr>
            <w:rStyle w:val="Hipervnculo"/>
            <w:webHidden/>
          </w:rPr>
          <w:fldChar w:fldCharType="begin"/>
        </w:r>
        <w:r w:rsidR="00257790" w:rsidRPr="00853FD9">
          <w:rPr>
            <w:rStyle w:val="Hipervnculo"/>
            <w:webHidden/>
          </w:rPr>
          <w:instrText xml:space="preserve"> PAGEREF _Toc179192710 \h </w:instrText>
        </w:r>
        <w:r w:rsidR="00257790" w:rsidRPr="00853FD9">
          <w:rPr>
            <w:rStyle w:val="Hipervnculo"/>
            <w:webHidden/>
          </w:rPr>
        </w:r>
        <w:r w:rsidR="00257790" w:rsidRPr="00853FD9">
          <w:rPr>
            <w:rStyle w:val="Hipervnculo"/>
            <w:webHidden/>
          </w:rPr>
          <w:fldChar w:fldCharType="separate"/>
        </w:r>
        <w:r w:rsidR="002B2B7E">
          <w:rPr>
            <w:rStyle w:val="Hipervnculo"/>
            <w:webHidden/>
          </w:rPr>
          <w:t>4</w:t>
        </w:r>
        <w:r w:rsidR="00257790" w:rsidRPr="00853FD9">
          <w:rPr>
            <w:rStyle w:val="Hipervnculo"/>
            <w:webHidden/>
          </w:rPr>
          <w:fldChar w:fldCharType="end"/>
        </w:r>
      </w:hyperlink>
    </w:p>
    <w:p w14:paraId="27B7CDAC" w14:textId="16D35DD3" w:rsidR="00257790" w:rsidRPr="00853FD9" w:rsidRDefault="005414D2" w:rsidP="00853FD9">
      <w:pPr>
        <w:pStyle w:val="TDC2"/>
        <w:spacing w:before="0" w:line="360" w:lineRule="auto"/>
        <w:rPr>
          <w:rStyle w:val="Hipervnculo"/>
        </w:rPr>
      </w:pPr>
      <w:hyperlink w:anchor="_Toc179192711" w:history="1">
        <w:r w:rsidR="00257790" w:rsidRPr="00853FD9">
          <w:rPr>
            <w:rStyle w:val="Hipervnculo"/>
            <w:sz w:val="22"/>
            <w:szCs w:val="22"/>
          </w:rPr>
          <w:t>Objetivo general</w:t>
        </w:r>
        <w:r w:rsidR="00257790" w:rsidRPr="00853FD9">
          <w:rPr>
            <w:rStyle w:val="Hipervnculo"/>
            <w:webHidden/>
          </w:rPr>
          <w:tab/>
        </w:r>
        <w:r w:rsidR="00257790" w:rsidRPr="00853FD9">
          <w:rPr>
            <w:rStyle w:val="Hipervnculo"/>
            <w:webHidden/>
          </w:rPr>
          <w:fldChar w:fldCharType="begin"/>
        </w:r>
        <w:r w:rsidR="00257790" w:rsidRPr="00853FD9">
          <w:rPr>
            <w:rStyle w:val="Hipervnculo"/>
            <w:webHidden/>
          </w:rPr>
          <w:instrText xml:space="preserve"> PAGEREF _Toc179192711 \h </w:instrText>
        </w:r>
        <w:r w:rsidR="00257790" w:rsidRPr="00853FD9">
          <w:rPr>
            <w:rStyle w:val="Hipervnculo"/>
            <w:webHidden/>
          </w:rPr>
        </w:r>
        <w:r w:rsidR="00257790" w:rsidRPr="00853FD9">
          <w:rPr>
            <w:rStyle w:val="Hipervnculo"/>
            <w:webHidden/>
          </w:rPr>
          <w:fldChar w:fldCharType="separate"/>
        </w:r>
        <w:r w:rsidR="002B2B7E">
          <w:rPr>
            <w:rStyle w:val="Hipervnculo"/>
            <w:webHidden/>
          </w:rPr>
          <w:t>4</w:t>
        </w:r>
        <w:r w:rsidR="00257790" w:rsidRPr="00853FD9">
          <w:rPr>
            <w:rStyle w:val="Hipervnculo"/>
            <w:webHidden/>
          </w:rPr>
          <w:fldChar w:fldCharType="end"/>
        </w:r>
      </w:hyperlink>
    </w:p>
    <w:p w14:paraId="039F4F79" w14:textId="68C3B4DB" w:rsidR="00257790" w:rsidRPr="00853FD9" w:rsidRDefault="005414D2" w:rsidP="00853FD9">
      <w:pPr>
        <w:pStyle w:val="TDC2"/>
        <w:spacing w:before="0" w:line="360" w:lineRule="auto"/>
        <w:rPr>
          <w:rStyle w:val="Hipervnculo"/>
        </w:rPr>
      </w:pPr>
      <w:hyperlink w:anchor="_Toc179192713" w:history="1">
        <w:r w:rsidR="00257790" w:rsidRPr="00853FD9">
          <w:rPr>
            <w:rStyle w:val="Hipervnculo"/>
            <w:sz w:val="22"/>
            <w:szCs w:val="22"/>
          </w:rPr>
          <w:t>Objetivos específicos</w:t>
        </w:r>
        <w:r w:rsidR="00257790" w:rsidRPr="00853FD9">
          <w:rPr>
            <w:rStyle w:val="Hipervnculo"/>
            <w:webHidden/>
          </w:rPr>
          <w:tab/>
        </w:r>
        <w:r w:rsidR="00257790" w:rsidRPr="00853FD9">
          <w:rPr>
            <w:rStyle w:val="Hipervnculo"/>
            <w:webHidden/>
          </w:rPr>
          <w:fldChar w:fldCharType="begin"/>
        </w:r>
        <w:r w:rsidR="00257790" w:rsidRPr="00853FD9">
          <w:rPr>
            <w:rStyle w:val="Hipervnculo"/>
            <w:webHidden/>
          </w:rPr>
          <w:instrText xml:space="preserve"> PAGEREF _Toc179192713 \h </w:instrText>
        </w:r>
        <w:r w:rsidR="00257790" w:rsidRPr="00853FD9">
          <w:rPr>
            <w:rStyle w:val="Hipervnculo"/>
            <w:webHidden/>
          </w:rPr>
        </w:r>
        <w:r w:rsidR="00257790" w:rsidRPr="00853FD9">
          <w:rPr>
            <w:rStyle w:val="Hipervnculo"/>
            <w:webHidden/>
          </w:rPr>
          <w:fldChar w:fldCharType="separate"/>
        </w:r>
        <w:r w:rsidR="002B2B7E">
          <w:rPr>
            <w:rStyle w:val="Hipervnculo"/>
            <w:webHidden/>
          </w:rPr>
          <w:t>4</w:t>
        </w:r>
        <w:r w:rsidR="00257790" w:rsidRPr="00853FD9">
          <w:rPr>
            <w:rStyle w:val="Hipervnculo"/>
            <w:webHidden/>
          </w:rPr>
          <w:fldChar w:fldCharType="end"/>
        </w:r>
      </w:hyperlink>
    </w:p>
    <w:p w14:paraId="11B889EF" w14:textId="505037CC" w:rsidR="00257790" w:rsidRPr="00853FD9" w:rsidRDefault="005414D2" w:rsidP="00853FD9">
      <w:pPr>
        <w:pStyle w:val="TDC2"/>
        <w:spacing w:before="0" w:line="360" w:lineRule="auto"/>
        <w:rPr>
          <w:rStyle w:val="Hipervnculo"/>
        </w:rPr>
      </w:pPr>
      <w:hyperlink w:anchor="_Toc179192714" w:history="1">
        <w:r w:rsidR="00257790" w:rsidRPr="00853FD9">
          <w:rPr>
            <w:rStyle w:val="Hipervnculo"/>
            <w:sz w:val="22"/>
            <w:szCs w:val="22"/>
          </w:rPr>
          <w:t>Importancia de estudio</w:t>
        </w:r>
        <w:r w:rsidR="00257790" w:rsidRPr="00853FD9">
          <w:rPr>
            <w:rStyle w:val="Hipervnculo"/>
            <w:webHidden/>
          </w:rPr>
          <w:tab/>
        </w:r>
        <w:r w:rsidR="00257790" w:rsidRPr="00853FD9">
          <w:rPr>
            <w:rStyle w:val="Hipervnculo"/>
            <w:webHidden/>
          </w:rPr>
          <w:fldChar w:fldCharType="begin"/>
        </w:r>
        <w:r w:rsidR="00257790" w:rsidRPr="00853FD9">
          <w:rPr>
            <w:rStyle w:val="Hipervnculo"/>
            <w:webHidden/>
          </w:rPr>
          <w:instrText xml:space="preserve"> PAGEREF _Toc179192714 \h </w:instrText>
        </w:r>
        <w:r w:rsidR="00257790" w:rsidRPr="00853FD9">
          <w:rPr>
            <w:rStyle w:val="Hipervnculo"/>
            <w:webHidden/>
          </w:rPr>
        </w:r>
        <w:r w:rsidR="00257790" w:rsidRPr="00853FD9">
          <w:rPr>
            <w:rStyle w:val="Hipervnculo"/>
            <w:webHidden/>
          </w:rPr>
          <w:fldChar w:fldCharType="separate"/>
        </w:r>
        <w:r w:rsidR="002B2B7E">
          <w:rPr>
            <w:rStyle w:val="Hipervnculo"/>
            <w:webHidden/>
          </w:rPr>
          <w:t>5</w:t>
        </w:r>
        <w:r w:rsidR="00257790" w:rsidRPr="00853FD9">
          <w:rPr>
            <w:rStyle w:val="Hipervnculo"/>
            <w:webHidden/>
          </w:rPr>
          <w:fldChar w:fldCharType="end"/>
        </w:r>
      </w:hyperlink>
    </w:p>
    <w:p w14:paraId="08D40D93" w14:textId="3D8BDD25" w:rsidR="00257790" w:rsidRPr="00853FD9" w:rsidRDefault="005414D2" w:rsidP="00853FD9">
      <w:pPr>
        <w:pStyle w:val="TDC2"/>
        <w:spacing w:before="0" w:line="360" w:lineRule="auto"/>
        <w:rPr>
          <w:rStyle w:val="Hipervnculo"/>
        </w:rPr>
      </w:pPr>
      <w:hyperlink w:anchor="_Toc179192718" w:history="1">
        <w:r w:rsidR="00257790" w:rsidRPr="00853FD9">
          <w:rPr>
            <w:rStyle w:val="Hipervnculo"/>
            <w:sz w:val="22"/>
            <w:szCs w:val="22"/>
          </w:rPr>
          <w:t>Antecedentes del tema</w:t>
        </w:r>
        <w:r w:rsidR="00257790" w:rsidRPr="00853FD9">
          <w:rPr>
            <w:rStyle w:val="Hipervnculo"/>
            <w:webHidden/>
          </w:rPr>
          <w:tab/>
        </w:r>
        <w:r w:rsidR="00257790" w:rsidRPr="00853FD9">
          <w:rPr>
            <w:rStyle w:val="Hipervnculo"/>
            <w:webHidden/>
          </w:rPr>
          <w:fldChar w:fldCharType="begin"/>
        </w:r>
        <w:r w:rsidR="00257790" w:rsidRPr="00853FD9">
          <w:rPr>
            <w:rStyle w:val="Hipervnculo"/>
            <w:webHidden/>
          </w:rPr>
          <w:instrText xml:space="preserve"> PAGEREF _Toc179192718 \h </w:instrText>
        </w:r>
        <w:r w:rsidR="00257790" w:rsidRPr="00853FD9">
          <w:rPr>
            <w:rStyle w:val="Hipervnculo"/>
            <w:webHidden/>
          </w:rPr>
        </w:r>
        <w:r w:rsidR="00257790" w:rsidRPr="00853FD9">
          <w:rPr>
            <w:rStyle w:val="Hipervnculo"/>
            <w:webHidden/>
          </w:rPr>
          <w:fldChar w:fldCharType="separate"/>
        </w:r>
        <w:r w:rsidR="002B2B7E">
          <w:rPr>
            <w:rStyle w:val="Hipervnculo"/>
            <w:webHidden/>
          </w:rPr>
          <w:t>6</w:t>
        </w:r>
        <w:r w:rsidR="00257790" w:rsidRPr="00853FD9">
          <w:rPr>
            <w:rStyle w:val="Hipervnculo"/>
            <w:webHidden/>
          </w:rPr>
          <w:fldChar w:fldCharType="end"/>
        </w:r>
      </w:hyperlink>
    </w:p>
    <w:p w14:paraId="4C48DE60" w14:textId="73E5E7B8" w:rsidR="00257790" w:rsidRPr="00853FD9" w:rsidRDefault="005414D2" w:rsidP="00853FD9">
      <w:pPr>
        <w:pStyle w:val="TDC2"/>
        <w:spacing w:before="0" w:line="360" w:lineRule="auto"/>
        <w:rPr>
          <w:rStyle w:val="Hipervnculo"/>
        </w:rPr>
      </w:pPr>
      <w:hyperlink w:anchor="_Toc179192719" w:history="1">
        <w:r w:rsidR="00257790" w:rsidRPr="00853FD9">
          <w:rPr>
            <w:rStyle w:val="Hipervnculo"/>
            <w:sz w:val="22"/>
            <w:szCs w:val="22"/>
          </w:rPr>
          <w:t>CAPÍTULO II</w:t>
        </w:r>
        <w:r w:rsidR="00853FD9" w:rsidRPr="00853FD9">
          <w:rPr>
            <w:rStyle w:val="Hipervnculo"/>
            <w:sz w:val="22"/>
            <w:szCs w:val="22"/>
          </w:rPr>
          <w:t xml:space="preserve"> - </w:t>
        </w:r>
      </w:hyperlink>
      <w:hyperlink w:anchor="_Toc179192720" w:history="1">
        <w:r w:rsidR="00257790" w:rsidRPr="00853FD9">
          <w:rPr>
            <w:rStyle w:val="Hipervnculo"/>
            <w:sz w:val="22"/>
            <w:szCs w:val="22"/>
          </w:rPr>
          <w:t>REVISIÓN DE LA LITERATURA</w:t>
        </w:r>
      </w:hyperlink>
    </w:p>
    <w:p w14:paraId="2287F958" w14:textId="25C61A6C" w:rsidR="00257790" w:rsidRPr="00853FD9" w:rsidRDefault="005414D2" w:rsidP="00853FD9">
      <w:pPr>
        <w:pStyle w:val="TDC2"/>
        <w:spacing w:before="0" w:line="360" w:lineRule="auto"/>
        <w:rPr>
          <w:rStyle w:val="Hipervnculo"/>
        </w:rPr>
      </w:pPr>
      <w:hyperlink w:anchor="_Toc179192721" w:history="1">
        <w:r w:rsidR="00257790" w:rsidRPr="00853FD9">
          <w:rPr>
            <w:rStyle w:val="Hipervnculo"/>
            <w:sz w:val="22"/>
            <w:szCs w:val="22"/>
          </w:rPr>
          <w:t>Unidad 1</w:t>
        </w:r>
        <w:r w:rsidR="00257790" w:rsidRPr="00853FD9">
          <w:rPr>
            <w:rStyle w:val="Hipervnculo"/>
            <w:webHidden/>
          </w:rPr>
          <w:tab/>
        </w:r>
        <w:r w:rsidR="00257790" w:rsidRPr="00853FD9">
          <w:rPr>
            <w:rStyle w:val="Hipervnculo"/>
            <w:webHidden/>
          </w:rPr>
          <w:fldChar w:fldCharType="begin"/>
        </w:r>
        <w:r w:rsidR="00257790" w:rsidRPr="00853FD9">
          <w:rPr>
            <w:rStyle w:val="Hipervnculo"/>
            <w:webHidden/>
          </w:rPr>
          <w:instrText xml:space="preserve"> PAGEREF _Toc179192721 \h </w:instrText>
        </w:r>
        <w:r w:rsidR="00257790" w:rsidRPr="00853FD9">
          <w:rPr>
            <w:rStyle w:val="Hipervnculo"/>
            <w:webHidden/>
          </w:rPr>
        </w:r>
        <w:r w:rsidR="00257790" w:rsidRPr="00853FD9">
          <w:rPr>
            <w:rStyle w:val="Hipervnculo"/>
            <w:webHidden/>
          </w:rPr>
          <w:fldChar w:fldCharType="separate"/>
        </w:r>
        <w:r w:rsidR="002B2B7E">
          <w:rPr>
            <w:rStyle w:val="Hipervnculo"/>
            <w:webHidden/>
          </w:rPr>
          <w:t>8</w:t>
        </w:r>
        <w:r w:rsidR="00257790" w:rsidRPr="00853FD9">
          <w:rPr>
            <w:rStyle w:val="Hipervnculo"/>
            <w:webHidden/>
          </w:rPr>
          <w:fldChar w:fldCharType="end"/>
        </w:r>
      </w:hyperlink>
    </w:p>
    <w:p w14:paraId="55757118" w14:textId="111097B6" w:rsidR="00257790" w:rsidRPr="00853FD9" w:rsidRDefault="005414D2" w:rsidP="00853FD9">
      <w:pPr>
        <w:pStyle w:val="TDC2"/>
        <w:spacing w:before="0" w:line="360" w:lineRule="auto"/>
        <w:rPr>
          <w:rStyle w:val="Hipervnculo"/>
          <w:sz w:val="22"/>
          <w:szCs w:val="22"/>
        </w:rPr>
      </w:pPr>
      <w:hyperlink w:anchor="_Toc179192722" w:history="1">
        <w:r w:rsidR="00257790" w:rsidRPr="00853FD9">
          <w:rPr>
            <w:rStyle w:val="Hipervnculo"/>
            <w:sz w:val="22"/>
            <w:szCs w:val="22"/>
          </w:rPr>
          <w:t>Emprendedurismo</w:t>
        </w:r>
        <w:r w:rsidR="00257790" w:rsidRPr="00853FD9">
          <w:rPr>
            <w:rStyle w:val="Hipervnculo"/>
            <w:webHidden/>
            <w:sz w:val="22"/>
            <w:szCs w:val="22"/>
          </w:rPr>
          <w:tab/>
        </w:r>
        <w:r w:rsidR="00257790" w:rsidRPr="00853FD9">
          <w:rPr>
            <w:rStyle w:val="Hipervnculo"/>
            <w:webHidden/>
            <w:sz w:val="22"/>
            <w:szCs w:val="22"/>
          </w:rPr>
          <w:fldChar w:fldCharType="begin"/>
        </w:r>
        <w:r w:rsidR="00257790" w:rsidRPr="00853FD9">
          <w:rPr>
            <w:rStyle w:val="Hipervnculo"/>
            <w:webHidden/>
            <w:sz w:val="22"/>
            <w:szCs w:val="22"/>
          </w:rPr>
          <w:instrText xml:space="preserve"> PAGEREF _Toc179192722 \h </w:instrText>
        </w:r>
        <w:r w:rsidR="00257790" w:rsidRPr="00853FD9">
          <w:rPr>
            <w:rStyle w:val="Hipervnculo"/>
            <w:webHidden/>
            <w:sz w:val="22"/>
            <w:szCs w:val="22"/>
          </w:rPr>
        </w:r>
        <w:r w:rsidR="00257790" w:rsidRPr="00853FD9">
          <w:rPr>
            <w:rStyle w:val="Hipervnculo"/>
            <w:webHidden/>
            <w:sz w:val="22"/>
            <w:szCs w:val="22"/>
          </w:rPr>
          <w:fldChar w:fldCharType="separate"/>
        </w:r>
        <w:r w:rsidR="002B2B7E">
          <w:rPr>
            <w:rStyle w:val="Hipervnculo"/>
            <w:webHidden/>
            <w:sz w:val="22"/>
            <w:szCs w:val="22"/>
          </w:rPr>
          <w:t>8</w:t>
        </w:r>
        <w:r w:rsidR="00257790" w:rsidRPr="00853FD9">
          <w:rPr>
            <w:rStyle w:val="Hipervnculo"/>
            <w:webHidden/>
            <w:sz w:val="22"/>
            <w:szCs w:val="22"/>
          </w:rPr>
          <w:fldChar w:fldCharType="end"/>
        </w:r>
      </w:hyperlink>
    </w:p>
    <w:p w14:paraId="1580948A" w14:textId="363A7BBA" w:rsidR="00257790" w:rsidRPr="00853FD9" w:rsidRDefault="005414D2" w:rsidP="00853FD9">
      <w:pPr>
        <w:pStyle w:val="TDC2"/>
        <w:spacing w:before="0" w:line="360" w:lineRule="auto"/>
        <w:rPr>
          <w:rStyle w:val="Hipervnculo"/>
        </w:rPr>
      </w:pPr>
      <w:hyperlink w:anchor="_Toc179192723" w:history="1">
        <w:r w:rsidR="00853FD9" w:rsidRPr="00853FD9">
          <w:rPr>
            <w:rStyle w:val="Hipervnculo"/>
            <w:sz w:val="22"/>
            <w:szCs w:val="22"/>
          </w:rPr>
          <w:t>1</w:t>
        </w:r>
        <w:r w:rsidR="00257790" w:rsidRPr="00853FD9">
          <w:rPr>
            <w:rStyle w:val="Hipervnculo"/>
            <w:sz w:val="22"/>
            <w:szCs w:val="22"/>
          </w:rPr>
          <w:t>.1. Emprendedurismo. Concepto.</w:t>
        </w:r>
        <w:r w:rsidR="00257790" w:rsidRPr="00853FD9">
          <w:rPr>
            <w:rStyle w:val="Hipervnculo"/>
            <w:webHidden/>
          </w:rPr>
          <w:tab/>
        </w:r>
        <w:r w:rsidR="00257790" w:rsidRPr="00853FD9">
          <w:rPr>
            <w:rStyle w:val="Hipervnculo"/>
            <w:webHidden/>
          </w:rPr>
          <w:fldChar w:fldCharType="begin"/>
        </w:r>
        <w:r w:rsidR="00257790" w:rsidRPr="00853FD9">
          <w:rPr>
            <w:rStyle w:val="Hipervnculo"/>
            <w:webHidden/>
          </w:rPr>
          <w:instrText xml:space="preserve"> PAGEREF _Toc179192723 \h </w:instrText>
        </w:r>
        <w:r w:rsidR="00257790" w:rsidRPr="00853FD9">
          <w:rPr>
            <w:rStyle w:val="Hipervnculo"/>
            <w:webHidden/>
          </w:rPr>
        </w:r>
        <w:r w:rsidR="00257790" w:rsidRPr="00853FD9">
          <w:rPr>
            <w:rStyle w:val="Hipervnculo"/>
            <w:webHidden/>
          </w:rPr>
          <w:fldChar w:fldCharType="separate"/>
        </w:r>
        <w:r w:rsidR="002B2B7E">
          <w:rPr>
            <w:rStyle w:val="Hipervnculo"/>
            <w:webHidden/>
          </w:rPr>
          <w:t>8</w:t>
        </w:r>
        <w:r w:rsidR="00257790" w:rsidRPr="00853FD9">
          <w:rPr>
            <w:rStyle w:val="Hipervnculo"/>
            <w:webHidden/>
          </w:rPr>
          <w:fldChar w:fldCharType="end"/>
        </w:r>
      </w:hyperlink>
    </w:p>
    <w:p w14:paraId="00CF3E6A" w14:textId="0A36F466" w:rsidR="00257790" w:rsidRPr="00853FD9" w:rsidRDefault="005414D2" w:rsidP="00853FD9">
      <w:pPr>
        <w:pStyle w:val="TDC2"/>
        <w:spacing w:before="0" w:line="360" w:lineRule="auto"/>
        <w:rPr>
          <w:rStyle w:val="Hipervnculo"/>
        </w:rPr>
      </w:pPr>
      <w:hyperlink w:anchor="_Toc179192724" w:history="1">
        <w:r w:rsidR="00853FD9" w:rsidRPr="00853FD9">
          <w:rPr>
            <w:rStyle w:val="Hipervnculo"/>
            <w:sz w:val="22"/>
            <w:szCs w:val="22"/>
          </w:rPr>
          <w:t>1</w:t>
        </w:r>
        <w:r w:rsidR="00257790" w:rsidRPr="00853FD9">
          <w:rPr>
            <w:rStyle w:val="Hipervnculo"/>
            <w:sz w:val="22"/>
            <w:szCs w:val="22"/>
          </w:rPr>
          <w:t>.</w:t>
        </w:r>
        <w:r w:rsidR="00853FD9" w:rsidRPr="00853FD9">
          <w:rPr>
            <w:rStyle w:val="Hipervnculo"/>
            <w:sz w:val="22"/>
            <w:szCs w:val="22"/>
          </w:rPr>
          <w:t>2</w:t>
        </w:r>
        <w:r w:rsidR="00257790" w:rsidRPr="00853FD9">
          <w:rPr>
            <w:rStyle w:val="Hipervnculo"/>
            <w:sz w:val="22"/>
            <w:szCs w:val="22"/>
          </w:rPr>
          <w:t>. Características del emprededurismo</w:t>
        </w:r>
        <w:r w:rsidR="00257790" w:rsidRPr="00853FD9">
          <w:rPr>
            <w:rStyle w:val="Hipervnculo"/>
            <w:webHidden/>
          </w:rPr>
          <w:tab/>
        </w:r>
        <w:r w:rsidR="00257790" w:rsidRPr="00853FD9">
          <w:rPr>
            <w:rStyle w:val="Hipervnculo"/>
            <w:webHidden/>
          </w:rPr>
          <w:fldChar w:fldCharType="begin"/>
        </w:r>
        <w:r w:rsidR="00257790" w:rsidRPr="00853FD9">
          <w:rPr>
            <w:rStyle w:val="Hipervnculo"/>
            <w:webHidden/>
          </w:rPr>
          <w:instrText xml:space="preserve"> PAGEREF _Toc179192724 \h </w:instrText>
        </w:r>
        <w:r w:rsidR="00257790" w:rsidRPr="00853FD9">
          <w:rPr>
            <w:rStyle w:val="Hipervnculo"/>
            <w:webHidden/>
          </w:rPr>
        </w:r>
        <w:r w:rsidR="00257790" w:rsidRPr="00853FD9">
          <w:rPr>
            <w:rStyle w:val="Hipervnculo"/>
            <w:webHidden/>
          </w:rPr>
          <w:fldChar w:fldCharType="separate"/>
        </w:r>
        <w:r w:rsidR="002B2B7E">
          <w:rPr>
            <w:rStyle w:val="Hipervnculo"/>
            <w:webHidden/>
          </w:rPr>
          <w:t>8</w:t>
        </w:r>
        <w:r w:rsidR="00257790" w:rsidRPr="00853FD9">
          <w:rPr>
            <w:rStyle w:val="Hipervnculo"/>
            <w:webHidden/>
          </w:rPr>
          <w:fldChar w:fldCharType="end"/>
        </w:r>
      </w:hyperlink>
    </w:p>
    <w:p w14:paraId="299A188A" w14:textId="3DE39FC1" w:rsidR="00257790" w:rsidRPr="00853FD9" w:rsidRDefault="005414D2" w:rsidP="00853FD9">
      <w:pPr>
        <w:pStyle w:val="TDC2"/>
        <w:spacing w:before="0" w:line="360" w:lineRule="auto"/>
        <w:rPr>
          <w:rStyle w:val="Hipervnculo"/>
        </w:rPr>
      </w:pPr>
      <w:hyperlink w:anchor="_Toc179192725" w:history="1">
        <w:r w:rsidR="00853FD9" w:rsidRPr="00853FD9">
          <w:rPr>
            <w:rStyle w:val="Hipervnculo"/>
            <w:sz w:val="22"/>
            <w:szCs w:val="22"/>
          </w:rPr>
          <w:t>1.3</w:t>
        </w:r>
        <w:r w:rsidR="00257790" w:rsidRPr="00853FD9">
          <w:rPr>
            <w:rStyle w:val="Hipervnculo"/>
            <w:sz w:val="22"/>
            <w:szCs w:val="22"/>
          </w:rPr>
          <w:t>. Tipos de emprendedurismo</w:t>
        </w:r>
        <w:r w:rsidR="00257790" w:rsidRPr="00853FD9">
          <w:rPr>
            <w:rStyle w:val="Hipervnculo"/>
            <w:webHidden/>
          </w:rPr>
          <w:tab/>
        </w:r>
        <w:r w:rsidR="00257790" w:rsidRPr="00853FD9">
          <w:rPr>
            <w:rStyle w:val="Hipervnculo"/>
            <w:webHidden/>
          </w:rPr>
          <w:fldChar w:fldCharType="begin"/>
        </w:r>
        <w:r w:rsidR="00257790" w:rsidRPr="00853FD9">
          <w:rPr>
            <w:rStyle w:val="Hipervnculo"/>
            <w:webHidden/>
          </w:rPr>
          <w:instrText xml:space="preserve"> PAGEREF _Toc179192725 \h </w:instrText>
        </w:r>
        <w:r w:rsidR="00257790" w:rsidRPr="00853FD9">
          <w:rPr>
            <w:rStyle w:val="Hipervnculo"/>
            <w:webHidden/>
          </w:rPr>
        </w:r>
        <w:r w:rsidR="00257790" w:rsidRPr="00853FD9">
          <w:rPr>
            <w:rStyle w:val="Hipervnculo"/>
            <w:webHidden/>
          </w:rPr>
          <w:fldChar w:fldCharType="separate"/>
        </w:r>
        <w:r w:rsidR="002B2B7E">
          <w:rPr>
            <w:rStyle w:val="Hipervnculo"/>
            <w:webHidden/>
          </w:rPr>
          <w:t>11</w:t>
        </w:r>
        <w:r w:rsidR="00257790" w:rsidRPr="00853FD9">
          <w:rPr>
            <w:rStyle w:val="Hipervnculo"/>
            <w:webHidden/>
          </w:rPr>
          <w:fldChar w:fldCharType="end"/>
        </w:r>
      </w:hyperlink>
    </w:p>
    <w:p w14:paraId="17AC2A2C" w14:textId="6EEDEA62" w:rsidR="00257790" w:rsidRPr="00853FD9" w:rsidRDefault="005414D2" w:rsidP="00853FD9">
      <w:pPr>
        <w:pStyle w:val="TDC2"/>
        <w:spacing w:before="0" w:line="360" w:lineRule="auto"/>
        <w:rPr>
          <w:rStyle w:val="Hipervnculo"/>
        </w:rPr>
      </w:pPr>
      <w:hyperlink w:anchor="_Toc179192726" w:history="1">
        <w:r w:rsidR="00853FD9" w:rsidRPr="00853FD9">
          <w:rPr>
            <w:rStyle w:val="Hipervnculo"/>
            <w:sz w:val="22"/>
            <w:szCs w:val="22"/>
          </w:rPr>
          <w:t>1.4</w:t>
        </w:r>
        <w:r w:rsidR="00257790" w:rsidRPr="00853FD9">
          <w:rPr>
            <w:rStyle w:val="Hipervnculo"/>
            <w:sz w:val="22"/>
            <w:szCs w:val="22"/>
          </w:rPr>
          <w:t>. Ciclo del emprendedurismo</w:t>
        </w:r>
        <w:r w:rsidR="00257790" w:rsidRPr="00853FD9">
          <w:rPr>
            <w:rStyle w:val="Hipervnculo"/>
            <w:webHidden/>
          </w:rPr>
          <w:tab/>
        </w:r>
        <w:r w:rsidR="00257790" w:rsidRPr="00853FD9">
          <w:rPr>
            <w:rStyle w:val="Hipervnculo"/>
            <w:webHidden/>
          </w:rPr>
          <w:fldChar w:fldCharType="begin"/>
        </w:r>
        <w:r w:rsidR="00257790" w:rsidRPr="00853FD9">
          <w:rPr>
            <w:rStyle w:val="Hipervnculo"/>
            <w:webHidden/>
          </w:rPr>
          <w:instrText xml:space="preserve"> PAGEREF _Toc179192726 \h </w:instrText>
        </w:r>
        <w:r w:rsidR="00257790" w:rsidRPr="00853FD9">
          <w:rPr>
            <w:rStyle w:val="Hipervnculo"/>
            <w:webHidden/>
          </w:rPr>
        </w:r>
        <w:r w:rsidR="00257790" w:rsidRPr="00853FD9">
          <w:rPr>
            <w:rStyle w:val="Hipervnculo"/>
            <w:webHidden/>
          </w:rPr>
          <w:fldChar w:fldCharType="separate"/>
        </w:r>
        <w:r w:rsidR="002B2B7E">
          <w:rPr>
            <w:rStyle w:val="Hipervnculo"/>
            <w:webHidden/>
          </w:rPr>
          <w:t>12</w:t>
        </w:r>
        <w:r w:rsidR="00257790" w:rsidRPr="00853FD9">
          <w:rPr>
            <w:rStyle w:val="Hipervnculo"/>
            <w:webHidden/>
          </w:rPr>
          <w:fldChar w:fldCharType="end"/>
        </w:r>
      </w:hyperlink>
    </w:p>
    <w:p w14:paraId="42DA9644" w14:textId="62A0D627" w:rsidR="00257790" w:rsidRPr="00853FD9" w:rsidRDefault="005414D2" w:rsidP="00853FD9">
      <w:pPr>
        <w:pStyle w:val="TDC2"/>
        <w:spacing w:before="0" w:line="360" w:lineRule="auto"/>
        <w:rPr>
          <w:rStyle w:val="Hipervnculo"/>
        </w:rPr>
      </w:pPr>
      <w:hyperlink w:anchor="_Toc179192727" w:history="1">
        <w:r w:rsidR="00853FD9" w:rsidRPr="00853FD9">
          <w:rPr>
            <w:rStyle w:val="Hipervnculo"/>
            <w:sz w:val="22"/>
            <w:szCs w:val="22"/>
          </w:rPr>
          <w:t>1.5</w:t>
        </w:r>
        <w:r w:rsidR="00257790" w:rsidRPr="00853FD9">
          <w:rPr>
            <w:rStyle w:val="Hipervnculo"/>
            <w:sz w:val="22"/>
            <w:szCs w:val="22"/>
          </w:rPr>
          <w:t>. Emprendedurismo o emprendimiento. Diferencia Siráli (2019) establece diferencia entre:</w:t>
        </w:r>
        <w:r w:rsidR="00257790" w:rsidRPr="00853FD9">
          <w:rPr>
            <w:rStyle w:val="Hipervnculo"/>
            <w:webHidden/>
          </w:rPr>
          <w:tab/>
        </w:r>
        <w:r w:rsidR="00257790" w:rsidRPr="00853FD9">
          <w:rPr>
            <w:rStyle w:val="Hipervnculo"/>
            <w:webHidden/>
          </w:rPr>
          <w:fldChar w:fldCharType="begin"/>
        </w:r>
        <w:r w:rsidR="00257790" w:rsidRPr="00853FD9">
          <w:rPr>
            <w:rStyle w:val="Hipervnculo"/>
            <w:webHidden/>
          </w:rPr>
          <w:instrText xml:space="preserve"> PAGEREF _Toc179192727 \h </w:instrText>
        </w:r>
        <w:r w:rsidR="00257790" w:rsidRPr="00853FD9">
          <w:rPr>
            <w:rStyle w:val="Hipervnculo"/>
            <w:webHidden/>
          </w:rPr>
        </w:r>
        <w:r w:rsidR="00257790" w:rsidRPr="00853FD9">
          <w:rPr>
            <w:rStyle w:val="Hipervnculo"/>
            <w:webHidden/>
          </w:rPr>
          <w:fldChar w:fldCharType="separate"/>
        </w:r>
        <w:r w:rsidR="002B2B7E">
          <w:rPr>
            <w:rStyle w:val="Hipervnculo"/>
            <w:webHidden/>
          </w:rPr>
          <w:t>13</w:t>
        </w:r>
        <w:r w:rsidR="00257790" w:rsidRPr="00853FD9">
          <w:rPr>
            <w:rStyle w:val="Hipervnculo"/>
            <w:webHidden/>
          </w:rPr>
          <w:fldChar w:fldCharType="end"/>
        </w:r>
      </w:hyperlink>
    </w:p>
    <w:p w14:paraId="56C37A58" w14:textId="12DF87FE" w:rsidR="00257790" w:rsidRPr="00853FD9" w:rsidRDefault="005414D2" w:rsidP="00853FD9">
      <w:pPr>
        <w:pStyle w:val="TDC2"/>
        <w:spacing w:before="0" w:line="360" w:lineRule="auto"/>
        <w:rPr>
          <w:rStyle w:val="Hipervnculo"/>
        </w:rPr>
      </w:pPr>
      <w:hyperlink w:anchor="_Toc179192728" w:history="1">
        <w:r w:rsidR="00853FD9" w:rsidRPr="00853FD9">
          <w:rPr>
            <w:rStyle w:val="Hipervnculo"/>
            <w:sz w:val="22"/>
            <w:szCs w:val="22"/>
          </w:rPr>
          <w:t>1.6</w:t>
        </w:r>
        <w:r w:rsidR="00257790" w:rsidRPr="00853FD9">
          <w:rPr>
            <w:rStyle w:val="Hipervnculo"/>
            <w:sz w:val="22"/>
            <w:szCs w:val="22"/>
          </w:rPr>
          <w:t>. El emprendedurismo como herramienta para la generación de empleo.</w:t>
        </w:r>
        <w:r w:rsidR="00257790" w:rsidRPr="00853FD9">
          <w:rPr>
            <w:rStyle w:val="Hipervnculo"/>
            <w:webHidden/>
          </w:rPr>
          <w:tab/>
        </w:r>
        <w:r w:rsidR="00257790" w:rsidRPr="00853FD9">
          <w:rPr>
            <w:rStyle w:val="Hipervnculo"/>
            <w:webHidden/>
          </w:rPr>
          <w:fldChar w:fldCharType="begin"/>
        </w:r>
        <w:r w:rsidR="00257790" w:rsidRPr="00853FD9">
          <w:rPr>
            <w:rStyle w:val="Hipervnculo"/>
            <w:webHidden/>
          </w:rPr>
          <w:instrText xml:space="preserve"> PAGEREF _Toc179192728 \h </w:instrText>
        </w:r>
        <w:r w:rsidR="00257790" w:rsidRPr="00853FD9">
          <w:rPr>
            <w:rStyle w:val="Hipervnculo"/>
            <w:webHidden/>
          </w:rPr>
        </w:r>
        <w:r w:rsidR="00257790" w:rsidRPr="00853FD9">
          <w:rPr>
            <w:rStyle w:val="Hipervnculo"/>
            <w:webHidden/>
          </w:rPr>
          <w:fldChar w:fldCharType="separate"/>
        </w:r>
        <w:r w:rsidR="002B2B7E">
          <w:rPr>
            <w:rStyle w:val="Hipervnculo"/>
            <w:webHidden/>
          </w:rPr>
          <w:t>14</w:t>
        </w:r>
        <w:r w:rsidR="00257790" w:rsidRPr="00853FD9">
          <w:rPr>
            <w:rStyle w:val="Hipervnculo"/>
            <w:webHidden/>
          </w:rPr>
          <w:fldChar w:fldCharType="end"/>
        </w:r>
      </w:hyperlink>
    </w:p>
    <w:p w14:paraId="243956A4" w14:textId="173407DD" w:rsidR="00257790" w:rsidRPr="00853FD9" w:rsidRDefault="005414D2" w:rsidP="00853FD9">
      <w:pPr>
        <w:pStyle w:val="TDC2"/>
        <w:spacing w:before="0" w:line="360" w:lineRule="auto"/>
        <w:rPr>
          <w:rStyle w:val="Hipervnculo"/>
        </w:rPr>
      </w:pPr>
      <w:hyperlink w:anchor="_Toc179192729" w:history="1">
        <w:r w:rsidR="00853FD9" w:rsidRPr="00853FD9">
          <w:rPr>
            <w:rStyle w:val="Hipervnculo"/>
            <w:sz w:val="22"/>
            <w:szCs w:val="22"/>
          </w:rPr>
          <w:t>1</w:t>
        </w:r>
        <w:r w:rsidR="00257790" w:rsidRPr="00853FD9">
          <w:rPr>
            <w:rStyle w:val="Hipervnculo"/>
            <w:sz w:val="22"/>
            <w:szCs w:val="22"/>
          </w:rPr>
          <w:t>.</w:t>
        </w:r>
        <w:r w:rsidR="00853FD9" w:rsidRPr="00853FD9">
          <w:rPr>
            <w:rStyle w:val="Hipervnculo"/>
            <w:sz w:val="22"/>
            <w:szCs w:val="22"/>
          </w:rPr>
          <w:t>7</w:t>
        </w:r>
        <w:r w:rsidR="00257790" w:rsidRPr="00853FD9">
          <w:rPr>
            <w:rStyle w:val="Hipervnculo"/>
            <w:sz w:val="22"/>
            <w:szCs w:val="22"/>
          </w:rPr>
          <w:t>. Factores socioeconómicos que influyen en el desarrollo del espíritu emprendedor.</w:t>
        </w:r>
        <w:r w:rsidR="00257790" w:rsidRPr="00853FD9">
          <w:rPr>
            <w:rStyle w:val="Hipervnculo"/>
            <w:webHidden/>
          </w:rPr>
          <w:tab/>
        </w:r>
        <w:r w:rsidR="00257790" w:rsidRPr="00853FD9">
          <w:rPr>
            <w:rStyle w:val="Hipervnculo"/>
            <w:webHidden/>
          </w:rPr>
          <w:fldChar w:fldCharType="begin"/>
        </w:r>
        <w:r w:rsidR="00257790" w:rsidRPr="00853FD9">
          <w:rPr>
            <w:rStyle w:val="Hipervnculo"/>
            <w:webHidden/>
          </w:rPr>
          <w:instrText xml:space="preserve"> PAGEREF _Toc179192729 \h </w:instrText>
        </w:r>
        <w:r w:rsidR="00257790" w:rsidRPr="00853FD9">
          <w:rPr>
            <w:rStyle w:val="Hipervnculo"/>
            <w:webHidden/>
          </w:rPr>
        </w:r>
        <w:r w:rsidR="00257790" w:rsidRPr="00853FD9">
          <w:rPr>
            <w:rStyle w:val="Hipervnculo"/>
            <w:webHidden/>
          </w:rPr>
          <w:fldChar w:fldCharType="separate"/>
        </w:r>
        <w:r w:rsidR="002B2B7E">
          <w:rPr>
            <w:rStyle w:val="Hipervnculo"/>
            <w:webHidden/>
          </w:rPr>
          <w:t>15</w:t>
        </w:r>
        <w:r w:rsidR="00257790" w:rsidRPr="00853FD9">
          <w:rPr>
            <w:rStyle w:val="Hipervnculo"/>
            <w:webHidden/>
          </w:rPr>
          <w:fldChar w:fldCharType="end"/>
        </w:r>
      </w:hyperlink>
    </w:p>
    <w:p w14:paraId="46BD8ECB" w14:textId="23F8BE12" w:rsidR="00257790" w:rsidRPr="00853FD9" w:rsidRDefault="005414D2" w:rsidP="00853FD9">
      <w:pPr>
        <w:pStyle w:val="TDC2"/>
        <w:spacing w:before="0" w:line="360" w:lineRule="auto"/>
        <w:rPr>
          <w:rStyle w:val="Hipervnculo"/>
        </w:rPr>
      </w:pPr>
      <w:hyperlink w:anchor="_Toc179192730" w:history="1">
        <w:r w:rsidR="00257790" w:rsidRPr="00853FD9">
          <w:rPr>
            <w:rStyle w:val="Hipervnculo"/>
            <w:sz w:val="22"/>
            <w:szCs w:val="22"/>
          </w:rPr>
          <w:t>Unidad 2</w:t>
        </w:r>
        <w:r w:rsidR="00257790" w:rsidRPr="00853FD9">
          <w:rPr>
            <w:rStyle w:val="Hipervnculo"/>
            <w:webHidden/>
          </w:rPr>
          <w:tab/>
        </w:r>
        <w:r w:rsidR="00257790" w:rsidRPr="00853FD9">
          <w:rPr>
            <w:rStyle w:val="Hipervnculo"/>
            <w:webHidden/>
          </w:rPr>
          <w:fldChar w:fldCharType="begin"/>
        </w:r>
        <w:r w:rsidR="00257790" w:rsidRPr="00853FD9">
          <w:rPr>
            <w:rStyle w:val="Hipervnculo"/>
            <w:webHidden/>
          </w:rPr>
          <w:instrText xml:space="preserve"> PAGEREF _Toc179192730 \h </w:instrText>
        </w:r>
        <w:r w:rsidR="00257790" w:rsidRPr="00853FD9">
          <w:rPr>
            <w:rStyle w:val="Hipervnculo"/>
            <w:webHidden/>
          </w:rPr>
        </w:r>
        <w:r w:rsidR="00257790" w:rsidRPr="00853FD9">
          <w:rPr>
            <w:rStyle w:val="Hipervnculo"/>
            <w:webHidden/>
          </w:rPr>
          <w:fldChar w:fldCharType="separate"/>
        </w:r>
        <w:r w:rsidR="002B2B7E">
          <w:rPr>
            <w:rStyle w:val="Hipervnculo"/>
            <w:webHidden/>
          </w:rPr>
          <w:t>18</w:t>
        </w:r>
        <w:r w:rsidR="00257790" w:rsidRPr="00853FD9">
          <w:rPr>
            <w:rStyle w:val="Hipervnculo"/>
            <w:webHidden/>
          </w:rPr>
          <w:fldChar w:fldCharType="end"/>
        </w:r>
      </w:hyperlink>
    </w:p>
    <w:p w14:paraId="711BEAF1" w14:textId="614D99BB" w:rsidR="00257790" w:rsidRPr="00853FD9" w:rsidRDefault="005414D2" w:rsidP="00853FD9">
      <w:pPr>
        <w:pStyle w:val="TDC2"/>
        <w:spacing w:before="0" w:line="360" w:lineRule="auto"/>
        <w:rPr>
          <w:rStyle w:val="Hipervnculo"/>
        </w:rPr>
      </w:pPr>
      <w:hyperlink w:anchor="_Toc179192731" w:history="1">
        <w:r w:rsidR="00257790" w:rsidRPr="00853FD9">
          <w:rPr>
            <w:rStyle w:val="Hipervnculo"/>
            <w:sz w:val="22"/>
            <w:szCs w:val="22"/>
          </w:rPr>
          <w:t>Desempleo</w:t>
        </w:r>
        <w:r w:rsidR="00257790" w:rsidRPr="00853FD9">
          <w:rPr>
            <w:rStyle w:val="Hipervnculo"/>
            <w:webHidden/>
          </w:rPr>
          <w:tab/>
        </w:r>
        <w:r w:rsidR="00257790" w:rsidRPr="00853FD9">
          <w:rPr>
            <w:rStyle w:val="Hipervnculo"/>
            <w:webHidden/>
          </w:rPr>
          <w:fldChar w:fldCharType="begin"/>
        </w:r>
        <w:r w:rsidR="00257790" w:rsidRPr="00853FD9">
          <w:rPr>
            <w:rStyle w:val="Hipervnculo"/>
            <w:webHidden/>
          </w:rPr>
          <w:instrText xml:space="preserve"> PAGEREF _Toc179192731 \h </w:instrText>
        </w:r>
        <w:r w:rsidR="00257790" w:rsidRPr="00853FD9">
          <w:rPr>
            <w:rStyle w:val="Hipervnculo"/>
            <w:webHidden/>
          </w:rPr>
        </w:r>
        <w:r w:rsidR="00257790" w:rsidRPr="00853FD9">
          <w:rPr>
            <w:rStyle w:val="Hipervnculo"/>
            <w:webHidden/>
          </w:rPr>
          <w:fldChar w:fldCharType="separate"/>
        </w:r>
        <w:r w:rsidR="002B2B7E">
          <w:rPr>
            <w:rStyle w:val="Hipervnculo"/>
            <w:webHidden/>
          </w:rPr>
          <w:t>18</w:t>
        </w:r>
        <w:r w:rsidR="00257790" w:rsidRPr="00853FD9">
          <w:rPr>
            <w:rStyle w:val="Hipervnculo"/>
            <w:webHidden/>
          </w:rPr>
          <w:fldChar w:fldCharType="end"/>
        </w:r>
      </w:hyperlink>
    </w:p>
    <w:p w14:paraId="571120A7" w14:textId="62A06ED9" w:rsidR="00257790" w:rsidRPr="00853FD9" w:rsidRDefault="005414D2" w:rsidP="00853FD9">
      <w:pPr>
        <w:pStyle w:val="TDC2"/>
        <w:spacing w:before="0" w:line="360" w:lineRule="auto"/>
        <w:rPr>
          <w:rStyle w:val="Hipervnculo"/>
        </w:rPr>
      </w:pPr>
      <w:hyperlink w:anchor="_Toc179192732" w:history="1">
        <w:r w:rsidR="00257790" w:rsidRPr="00853FD9">
          <w:rPr>
            <w:rStyle w:val="Hipervnculo"/>
            <w:sz w:val="22"/>
            <w:szCs w:val="22"/>
          </w:rPr>
          <w:t>2.1. Desempleo. Diferentes conceptos</w:t>
        </w:r>
        <w:r w:rsidR="00257790" w:rsidRPr="00853FD9">
          <w:rPr>
            <w:rStyle w:val="Hipervnculo"/>
            <w:webHidden/>
          </w:rPr>
          <w:tab/>
        </w:r>
        <w:r w:rsidR="00257790" w:rsidRPr="00853FD9">
          <w:rPr>
            <w:rStyle w:val="Hipervnculo"/>
            <w:webHidden/>
          </w:rPr>
          <w:fldChar w:fldCharType="begin"/>
        </w:r>
        <w:r w:rsidR="00257790" w:rsidRPr="00853FD9">
          <w:rPr>
            <w:rStyle w:val="Hipervnculo"/>
            <w:webHidden/>
          </w:rPr>
          <w:instrText xml:space="preserve"> PAGEREF _Toc179192732 \h </w:instrText>
        </w:r>
        <w:r w:rsidR="00257790" w:rsidRPr="00853FD9">
          <w:rPr>
            <w:rStyle w:val="Hipervnculo"/>
            <w:webHidden/>
          </w:rPr>
        </w:r>
        <w:r w:rsidR="00257790" w:rsidRPr="00853FD9">
          <w:rPr>
            <w:rStyle w:val="Hipervnculo"/>
            <w:webHidden/>
          </w:rPr>
          <w:fldChar w:fldCharType="separate"/>
        </w:r>
        <w:r w:rsidR="002B2B7E">
          <w:rPr>
            <w:rStyle w:val="Hipervnculo"/>
            <w:webHidden/>
          </w:rPr>
          <w:t>18</w:t>
        </w:r>
        <w:r w:rsidR="00257790" w:rsidRPr="00853FD9">
          <w:rPr>
            <w:rStyle w:val="Hipervnculo"/>
            <w:webHidden/>
          </w:rPr>
          <w:fldChar w:fldCharType="end"/>
        </w:r>
      </w:hyperlink>
    </w:p>
    <w:p w14:paraId="471E7F4F" w14:textId="2C2380BE" w:rsidR="00257790" w:rsidRPr="00853FD9" w:rsidRDefault="005414D2" w:rsidP="00853FD9">
      <w:pPr>
        <w:pStyle w:val="TDC2"/>
        <w:spacing w:before="0" w:line="360" w:lineRule="auto"/>
        <w:rPr>
          <w:rStyle w:val="Hipervnculo"/>
        </w:rPr>
      </w:pPr>
      <w:hyperlink w:anchor="_Toc179192733" w:history="1">
        <w:r w:rsidR="00257790" w:rsidRPr="00853FD9">
          <w:rPr>
            <w:rStyle w:val="Hipervnculo"/>
            <w:sz w:val="22"/>
            <w:szCs w:val="22"/>
          </w:rPr>
          <w:t>2.2.Características del desempleo</w:t>
        </w:r>
        <w:r w:rsidR="00257790" w:rsidRPr="00853FD9">
          <w:rPr>
            <w:rStyle w:val="Hipervnculo"/>
            <w:webHidden/>
          </w:rPr>
          <w:tab/>
        </w:r>
        <w:r w:rsidR="00257790" w:rsidRPr="00853FD9">
          <w:rPr>
            <w:rStyle w:val="Hipervnculo"/>
            <w:webHidden/>
          </w:rPr>
          <w:fldChar w:fldCharType="begin"/>
        </w:r>
        <w:r w:rsidR="00257790" w:rsidRPr="00853FD9">
          <w:rPr>
            <w:rStyle w:val="Hipervnculo"/>
            <w:webHidden/>
          </w:rPr>
          <w:instrText xml:space="preserve"> PAGEREF _Toc179192733 \h </w:instrText>
        </w:r>
        <w:r w:rsidR="00257790" w:rsidRPr="00853FD9">
          <w:rPr>
            <w:rStyle w:val="Hipervnculo"/>
            <w:webHidden/>
          </w:rPr>
        </w:r>
        <w:r w:rsidR="00257790" w:rsidRPr="00853FD9">
          <w:rPr>
            <w:rStyle w:val="Hipervnculo"/>
            <w:webHidden/>
          </w:rPr>
          <w:fldChar w:fldCharType="separate"/>
        </w:r>
        <w:r w:rsidR="002B2B7E">
          <w:rPr>
            <w:rStyle w:val="Hipervnculo"/>
            <w:webHidden/>
          </w:rPr>
          <w:t>19</w:t>
        </w:r>
        <w:r w:rsidR="00257790" w:rsidRPr="00853FD9">
          <w:rPr>
            <w:rStyle w:val="Hipervnculo"/>
            <w:webHidden/>
          </w:rPr>
          <w:fldChar w:fldCharType="end"/>
        </w:r>
      </w:hyperlink>
    </w:p>
    <w:p w14:paraId="7806CEF7" w14:textId="7438ADF1" w:rsidR="00257790" w:rsidRPr="00853FD9" w:rsidRDefault="005414D2" w:rsidP="00853FD9">
      <w:pPr>
        <w:pStyle w:val="TDC2"/>
        <w:spacing w:before="0" w:line="360" w:lineRule="auto"/>
        <w:rPr>
          <w:rStyle w:val="Hipervnculo"/>
        </w:rPr>
      </w:pPr>
      <w:hyperlink w:anchor="_Toc179192734" w:history="1">
        <w:r w:rsidR="00257790" w:rsidRPr="00853FD9">
          <w:rPr>
            <w:rStyle w:val="Hipervnculo"/>
            <w:sz w:val="22"/>
            <w:szCs w:val="22"/>
          </w:rPr>
          <w:t>2.3.Subempleo. Concepto.</w:t>
        </w:r>
        <w:r w:rsidR="00257790" w:rsidRPr="00853FD9">
          <w:rPr>
            <w:rStyle w:val="Hipervnculo"/>
            <w:webHidden/>
          </w:rPr>
          <w:tab/>
        </w:r>
        <w:r w:rsidR="00257790" w:rsidRPr="00853FD9">
          <w:rPr>
            <w:rStyle w:val="Hipervnculo"/>
            <w:webHidden/>
          </w:rPr>
          <w:fldChar w:fldCharType="begin"/>
        </w:r>
        <w:r w:rsidR="00257790" w:rsidRPr="00853FD9">
          <w:rPr>
            <w:rStyle w:val="Hipervnculo"/>
            <w:webHidden/>
          </w:rPr>
          <w:instrText xml:space="preserve"> PAGEREF _Toc179192734 \h </w:instrText>
        </w:r>
        <w:r w:rsidR="00257790" w:rsidRPr="00853FD9">
          <w:rPr>
            <w:rStyle w:val="Hipervnculo"/>
            <w:webHidden/>
          </w:rPr>
        </w:r>
        <w:r w:rsidR="00257790" w:rsidRPr="00853FD9">
          <w:rPr>
            <w:rStyle w:val="Hipervnculo"/>
            <w:webHidden/>
          </w:rPr>
          <w:fldChar w:fldCharType="separate"/>
        </w:r>
        <w:r w:rsidR="002B2B7E">
          <w:rPr>
            <w:rStyle w:val="Hipervnculo"/>
            <w:webHidden/>
          </w:rPr>
          <w:t>23</w:t>
        </w:r>
        <w:r w:rsidR="00257790" w:rsidRPr="00853FD9">
          <w:rPr>
            <w:rStyle w:val="Hipervnculo"/>
            <w:webHidden/>
          </w:rPr>
          <w:fldChar w:fldCharType="end"/>
        </w:r>
      </w:hyperlink>
    </w:p>
    <w:p w14:paraId="383ECEB2" w14:textId="7285107A" w:rsidR="00257790" w:rsidRPr="00853FD9" w:rsidRDefault="005414D2" w:rsidP="00853FD9">
      <w:pPr>
        <w:pStyle w:val="TDC2"/>
        <w:spacing w:before="0" w:line="360" w:lineRule="auto"/>
        <w:rPr>
          <w:rStyle w:val="Hipervnculo"/>
        </w:rPr>
      </w:pPr>
      <w:hyperlink w:anchor="_Toc179192735" w:history="1">
        <w:r w:rsidR="00257790" w:rsidRPr="00853FD9">
          <w:rPr>
            <w:rStyle w:val="Hipervnculo"/>
            <w:sz w:val="22"/>
            <w:szCs w:val="22"/>
          </w:rPr>
          <w:t>2.4.Causas y consecuencias del desempleo</w:t>
        </w:r>
        <w:r w:rsidR="00257790" w:rsidRPr="00853FD9">
          <w:rPr>
            <w:rStyle w:val="Hipervnculo"/>
            <w:webHidden/>
          </w:rPr>
          <w:tab/>
        </w:r>
        <w:r w:rsidR="00257790" w:rsidRPr="00853FD9">
          <w:rPr>
            <w:rStyle w:val="Hipervnculo"/>
            <w:webHidden/>
          </w:rPr>
          <w:fldChar w:fldCharType="begin"/>
        </w:r>
        <w:r w:rsidR="00257790" w:rsidRPr="00853FD9">
          <w:rPr>
            <w:rStyle w:val="Hipervnculo"/>
            <w:webHidden/>
          </w:rPr>
          <w:instrText xml:space="preserve"> PAGEREF _Toc179192735 \h </w:instrText>
        </w:r>
        <w:r w:rsidR="00257790" w:rsidRPr="00853FD9">
          <w:rPr>
            <w:rStyle w:val="Hipervnculo"/>
            <w:webHidden/>
          </w:rPr>
        </w:r>
        <w:r w:rsidR="00257790" w:rsidRPr="00853FD9">
          <w:rPr>
            <w:rStyle w:val="Hipervnculo"/>
            <w:webHidden/>
          </w:rPr>
          <w:fldChar w:fldCharType="separate"/>
        </w:r>
        <w:r w:rsidR="002B2B7E">
          <w:rPr>
            <w:rStyle w:val="Hipervnculo"/>
            <w:webHidden/>
          </w:rPr>
          <w:t>24</w:t>
        </w:r>
        <w:r w:rsidR="00257790" w:rsidRPr="00853FD9">
          <w:rPr>
            <w:rStyle w:val="Hipervnculo"/>
            <w:webHidden/>
          </w:rPr>
          <w:fldChar w:fldCharType="end"/>
        </w:r>
      </w:hyperlink>
    </w:p>
    <w:p w14:paraId="5C8C4AF8" w14:textId="2FD6D141" w:rsidR="00257790" w:rsidRPr="00853FD9" w:rsidRDefault="005414D2" w:rsidP="00853FD9">
      <w:pPr>
        <w:pStyle w:val="TDC2"/>
        <w:spacing w:before="0" w:line="360" w:lineRule="auto"/>
        <w:rPr>
          <w:rStyle w:val="Hipervnculo"/>
        </w:rPr>
      </w:pPr>
      <w:hyperlink w:anchor="_Toc179192736" w:history="1">
        <w:r w:rsidR="00257790" w:rsidRPr="00853FD9">
          <w:rPr>
            <w:rStyle w:val="Hipervnculo"/>
            <w:sz w:val="22"/>
            <w:szCs w:val="22"/>
          </w:rPr>
          <w:t>Unidad 3</w:t>
        </w:r>
        <w:r w:rsidR="00257790" w:rsidRPr="00853FD9">
          <w:rPr>
            <w:rStyle w:val="Hipervnculo"/>
            <w:webHidden/>
          </w:rPr>
          <w:tab/>
        </w:r>
        <w:r w:rsidR="00257790" w:rsidRPr="00853FD9">
          <w:rPr>
            <w:rStyle w:val="Hipervnculo"/>
            <w:webHidden/>
          </w:rPr>
          <w:fldChar w:fldCharType="begin"/>
        </w:r>
        <w:r w:rsidR="00257790" w:rsidRPr="00853FD9">
          <w:rPr>
            <w:rStyle w:val="Hipervnculo"/>
            <w:webHidden/>
          </w:rPr>
          <w:instrText xml:space="preserve"> PAGEREF _Toc179192736 \h </w:instrText>
        </w:r>
        <w:r w:rsidR="00257790" w:rsidRPr="00853FD9">
          <w:rPr>
            <w:rStyle w:val="Hipervnculo"/>
            <w:webHidden/>
          </w:rPr>
        </w:r>
        <w:r w:rsidR="00257790" w:rsidRPr="00853FD9">
          <w:rPr>
            <w:rStyle w:val="Hipervnculo"/>
            <w:webHidden/>
          </w:rPr>
          <w:fldChar w:fldCharType="separate"/>
        </w:r>
        <w:r w:rsidR="002B2B7E">
          <w:rPr>
            <w:rStyle w:val="Hipervnculo"/>
            <w:webHidden/>
          </w:rPr>
          <w:t>27</w:t>
        </w:r>
        <w:r w:rsidR="00257790" w:rsidRPr="00853FD9">
          <w:rPr>
            <w:rStyle w:val="Hipervnculo"/>
            <w:webHidden/>
          </w:rPr>
          <w:fldChar w:fldCharType="end"/>
        </w:r>
      </w:hyperlink>
    </w:p>
    <w:p w14:paraId="0D24F0CD" w14:textId="634CAC77" w:rsidR="00257790" w:rsidRPr="00853FD9" w:rsidRDefault="005414D2" w:rsidP="00853FD9">
      <w:pPr>
        <w:pStyle w:val="TDC2"/>
        <w:spacing w:before="0" w:line="360" w:lineRule="auto"/>
        <w:rPr>
          <w:rStyle w:val="Hipervnculo"/>
        </w:rPr>
      </w:pPr>
      <w:hyperlink w:anchor="_Toc179192737" w:history="1">
        <w:r w:rsidR="00257790" w:rsidRPr="00853FD9">
          <w:rPr>
            <w:rStyle w:val="Hipervnculo"/>
            <w:sz w:val="22"/>
            <w:szCs w:val="22"/>
          </w:rPr>
          <w:t>Estrategias y políticas públicas para fomentar el emprendedurismo</w:t>
        </w:r>
        <w:r w:rsidR="00257790" w:rsidRPr="00853FD9">
          <w:rPr>
            <w:rStyle w:val="Hipervnculo"/>
            <w:webHidden/>
          </w:rPr>
          <w:tab/>
        </w:r>
        <w:r w:rsidR="00257790" w:rsidRPr="00853FD9">
          <w:rPr>
            <w:rStyle w:val="Hipervnculo"/>
            <w:webHidden/>
          </w:rPr>
          <w:fldChar w:fldCharType="begin"/>
        </w:r>
        <w:r w:rsidR="00257790" w:rsidRPr="00853FD9">
          <w:rPr>
            <w:rStyle w:val="Hipervnculo"/>
            <w:webHidden/>
          </w:rPr>
          <w:instrText xml:space="preserve"> PAGEREF _Toc179192737 \h </w:instrText>
        </w:r>
        <w:r w:rsidR="00257790" w:rsidRPr="00853FD9">
          <w:rPr>
            <w:rStyle w:val="Hipervnculo"/>
            <w:webHidden/>
          </w:rPr>
        </w:r>
        <w:r w:rsidR="00257790" w:rsidRPr="00853FD9">
          <w:rPr>
            <w:rStyle w:val="Hipervnculo"/>
            <w:webHidden/>
          </w:rPr>
          <w:fldChar w:fldCharType="separate"/>
        </w:r>
        <w:r w:rsidR="002B2B7E">
          <w:rPr>
            <w:rStyle w:val="Hipervnculo"/>
            <w:webHidden/>
          </w:rPr>
          <w:t>27</w:t>
        </w:r>
        <w:r w:rsidR="00257790" w:rsidRPr="00853FD9">
          <w:rPr>
            <w:rStyle w:val="Hipervnculo"/>
            <w:webHidden/>
          </w:rPr>
          <w:fldChar w:fldCharType="end"/>
        </w:r>
      </w:hyperlink>
    </w:p>
    <w:p w14:paraId="5D36A0BE" w14:textId="6E492A90" w:rsidR="00257790" w:rsidRPr="00853FD9" w:rsidRDefault="005414D2" w:rsidP="00853FD9">
      <w:pPr>
        <w:pStyle w:val="TDC2"/>
        <w:spacing w:before="0" w:line="360" w:lineRule="auto"/>
        <w:rPr>
          <w:rStyle w:val="Hipervnculo"/>
        </w:rPr>
      </w:pPr>
      <w:hyperlink w:anchor="_Toc179192738" w:history="1">
        <w:r w:rsidR="00257790" w:rsidRPr="00853FD9">
          <w:rPr>
            <w:rStyle w:val="Hipervnculo"/>
            <w:sz w:val="22"/>
            <w:szCs w:val="22"/>
          </w:rPr>
          <w:t>3.1. Políticas económicas de fomento a la cultura emprendedora</w:t>
        </w:r>
        <w:r w:rsidR="00257790" w:rsidRPr="00853FD9">
          <w:rPr>
            <w:rStyle w:val="Hipervnculo"/>
            <w:webHidden/>
          </w:rPr>
          <w:tab/>
        </w:r>
        <w:r w:rsidR="00257790" w:rsidRPr="00853FD9">
          <w:rPr>
            <w:rStyle w:val="Hipervnculo"/>
            <w:webHidden/>
          </w:rPr>
          <w:fldChar w:fldCharType="begin"/>
        </w:r>
        <w:r w:rsidR="00257790" w:rsidRPr="00853FD9">
          <w:rPr>
            <w:rStyle w:val="Hipervnculo"/>
            <w:webHidden/>
          </w:rPr>
          <w:instrText xml:space="preserve"> PAGEREF _Toc179192738 \h </w:instrText>
        </w:r>
        <w:r w:rsidR="00257790" w:rsidRPr="00853FD9">
          <w:rPr>
            <w:rStyle w:val="Hipervnculo"/>
            <w:webHidden/>
          </w:rPr>
        </w:r>
        <w:r w:rsidR="00257790" w:rsidRPr="00853FD9">
          <w:rPr>
            <w:rStyle w:val="Hipervnculo"/>
            <w:webHidden/>
          </w:rPr>
          <w:fldChar w:fldCharType="separate"/>
        </w:r>
        <w:r w:rsidR="002B2B7E">
          <w:rPr>
            <w:rStyle w:val="Hipervnculo"/>
            <w:webHidden/>
          </w:rPr>
          <w:t>27</w:t>
        </w:r>
        <w:r w:rsidR="00257790" w:rsidRPr="00853FD9">
          <w:rPr>
            <w:rStyle w:val="Hipervnculo"/>
            <w:webHidden/>
          </w:rPr>
          <w:fldChar w:fldCharType="end"/>
        </w:r>
      </w:hyperlink>
    </w:p>
    <w:p w14:paraId="13C182AD" w14:textId="09C05BD8" w:rsidR="00257790" w:rsidRPr="00853FD9" w:rsidRDefault="005414D2" w:rsidP="00853FD9">
      <w:pPr>
        <w:pStyle w:val="TDC2"/>
        <w:spacing w:before="0" w:line="360" w:lineRule="auto"/>
        <w:rPr>
          <w:rStyle w:val="Hipervnculo"/>
        </w:rPr>
      </w:pPr>
      <w:hyperlink w:anchor="_Toc179192739" w:history="1">
        <w:r w:rsidR="00257790" w:rsidRPr="00853FD9">
          <w:rPr>
            <w:rStyle w:val="Hipervnculo"/>
            <w:sz w:val="22"/>
            <w:szCs w:val="22"/>
          </w:rPr>
          <w:t>3.2. Acceso al financiamiento para emprendedores</w:t>
        </w:r>
        <w:r w:rsidR="00257790" w:rsidRPr="00853FD9">
          <w:rPr>
            <w:rStyle w:val="Hipervnculo"/>
            <w:webHidden/>
          </w:rPr>
          <w:tab/>
        </w:r>
        <w:r w:rsidR="00257790" w:rsidRPr="00853FD9">
          <w:rPr>
            <w:rStyle w:val="Hipervnculo"/>
            <w:webHidden/>
          </w:rPr>
          <w:fldChar w:fldCharType="begin"/>
        </w:r>
        <w:r w:rsidR="00257790" w:rsidRPr="00853FD9">
          <w:rPr>
            <w:rStyle w:val="Hipervnculo"/>
            <w:webHidden/>
          </w:rPr>
          <w:instrText xml:space="preserve"> PAGEREF _Toc179192739 \h </w:instrText>
        </w:r>
        <w:r w:rsidR="00257790" w:rsidRPr="00853FD9">
          <w:rPr>
            <w:rStyle w:val="Hipervnculo"/>
            <w:webHidden/>
          </w:rPr>
        </w:r>
        <w:r w:rsidR="00257790" w:rsidRPr="00853FD9">
          <w:rPr>
            <w:rStyle w:val="Hipervnculo"/>
            <w:webHidden/>
          </w:rPr>
          <w:fldChar w:fldCharType="separate"/>
        </w:r>
        <w:r w:rsidR="002B2B7E">
          <w:rPr>
            <w:rStyle w:val="Hipervnculo"/>
            <w:webHidden/>
          </w:rPr>
          <w:t>28</w:t>
        </w:r>
        <w:r w:rsidR="00257790" w:rsidRPr="00853FD9">
          <w:rPr>
            <w:rStyle w:val="Hipervnculo"/>
            <w:webHidden/>
          </w:rPr>
          <w:fldChar w:fldCharType="end"/>
        </w:r>
      </w:hyperlink>
    </w:p>
    <w:p w14:paraId="01BEDEAC" w14:textId="390AEF95" w:rsidR="00257790" w:rsidRPr="00853FD9" w:rsidRDefault="005414D2" w:rsidP="00853FD9">
      <w:pPr>
        <w:pStyle w:val="TDC2"/>
        <w:spacing w:before="0" w:line="360" w:lineRule="auto"/>
        <w:rPr>
          <w:rStyle w:val="Hipervnculo"/>
        </w:rPr>
      </w:pPr>
      <w:hyperlink w:anchor="_Toc179192740" w:history="1">
        <w:r w:rsidR="00257790" w:rsidRPr="00853FD9">
          <w:rPr>
            <w:rStyle w:val="Hipervnculo"/>
            <w:sz w:val="22"/>
            <w:szCs w:val="22"/>
          </w:rPr>
          <w:t>3.3. Simplificación de trámites administrativos</w:t>
        </w:r>
        <w:r w:rsidR="00257790" w:rsidRPr="00853FD9">
          <w:rPr>
            <w:rStyle w:val="Hipervnculo"/>
            <w:webHidden/>
          </w:rPr>
          <w:tab/>
        </w:r>
        <w:r w:rsidR="00257790" w:rsidRPr="00853FD9">
          <w:rPr>
            <w:rStyle w:val="Hipervnculo"/>
            <w:webHidden/>
          </w:rPr>
          <w:fldChar w:fldCharType="begin"/>
        </w:r>
        <w:r w:rsidR="00257790" w:rsidRPr="00853FD9">
          <w:rPr>
            <w:rStyle w:val="Hipervnculo"/>
            <w:webHidden/>
          </w:rPr>
          <w:instrText xml:space="preserve"> PAGEREF _Toc179192740 \h </w:instrText>
        </w:r>
        <w:r w:rsidR="00257790" w:rsidRPr="00853FD9">
          <w:rPr>
            <w:rStyle w:val="Hipervnculo"/>
            <w:webHidden/>
          </w:rPr>
        </w:r>
        <w:r w:rsidR="00257790" w:rsidRPr="00853FD9">
          <w:rPr>
            <w:rStyle w:val="Hipervnculo"/>
            <w:webHidden/>
          </w:rPr>
          <w:fldChar w:fldCharType="separate"/>
        </w:r>
        <w:r w:rsidR="002B2B7E">
          <w:rPr>
            <w:rStyle w:val="Hipervnculo"/>
            <w:webHidden/>
          </w:rPr>
          <w:t>28</w:t>
        </w:r>
        <w:r w:rsidR="00257790" w:rsidRPr="00853FD9">
          <w:rPr>
            <w:rStyle w:val="Hipervnculo"/>
            <w:webHidden/>
          </w:rPr>
          <w:fldChar w:fldCharType="end"/>
        </w:r>
      </w:hyperlink>
    </w:p>
    <w:p w14:paraId="12712C54" w14:textId="5A45F792" w:rsidR="00257790" w:rsidRPr="00853FD9" w:rsidRDefault="005414D2" w:rsidP="00853FD9">
      <w:pPr>
        <w:pStyle w:val="TDC2"/>
        <w:spacing w:before="0" w:line="360" w:lineRule="auto"/>
        <w:rPr>
          <w:rStyle w:val="Hipervnculo"/>
        </w:rPr>
      </w:pPr>
      <w:hyperlink w:anchor="_Toc179192741" w:history="1">
        <w:r w:rsidR="00257790" w:rsidRPr="00853FD9">
          <w:rPr>
            <w:rStyle w:val="Hipervnculo"/>
            <w:sz w:val="22"/>
            <w:szCs w:val="22"/>
          </w:rPr>
          <w:t>3.4. Desarrollo de infraestructura para emprendedores</w:t>
        </w:r>
        <w:r w:rsidR="00257790" w:rsidRPr="00853FD9">
          <w:rPr>
            <w:rStyle w:val="Hipervnculo"/>
            <w:webHidden/>
          </w:rPr>
          <w:tab/>
        </w:r>
        <w:r w:rsidR="00257790" w:rsidRPr="00853FD9">
          <w:rPr>
            <w:rStyle w:val="Hipervnculo"/>
            <w:webHidden/>
          </w:rPr>
          <w:fldChar w:fldCharType="begin"/>
        </w:r>
        <w:r w:rsidR="00257790" w:rsidRPr="00853FD9">
          <w:rPr>
            <w:rStyle w:val="Hipervnculo"/>
            <w:webHidden/>
          </w:rPr>
          <w:instrText xml:space="preserve"> PAGEREF _Toc179192741 \h </w:instrText>
        </w:r>
        <w:r w:rsidR="00257790" w:rsidRPr="00853FD9">
          <w:rPr>
            <w:rStyle w:val="Hipervnculo"/>
            <w:webHidden/>
          </w:rPr>
        </w:r>
        <w:r w:rsidR="00257790" w:rsidRPr="00853FD9">
          <w:rPr>
            <w:rStyle w:val="Hipervnculo"/>
            <w:webHidden/>
          </w:rPr>
          <w:fldChar w:fldCharType="separate"/>
        </w:r>
        <w:r w:rsidR="002B2B7E">
          <w:rPr>
            <w:rStyle w:val="Hipervnculo"/>
            <w:webHidden/>
          </w:rPr>
          <w:t>30</w:t>
        </w:r>
        <w:r w:rsidR="00257790" w:rsidRPr="00853FD9">
          <w:rPr>
            <w:rStyle w:val="Hipervnculo"/>
            <w:webHidden/>
          </w:rPr>
          <w:fldChar w:fldCharType="end"/>
        </w:r>
      </w:hyperlink>
    </w:p>
    <w:p w14:paraId="1ABE3CB5" w14:textId="703084B8" w:rsidR="00257790" w:rsidRPr="00853FD9" w:rsidRDefault="005414D2" w:rsidP="00853FD9">
      <w:pPr>
        <w:pStyle w:val="TDC2"/>
        <w:spacing w:before="0" w:line="360" w:lineRule="auto"/>
        <w:rPr>
          <w:rStyle w:val="Hipervnculo"/>
        </w:rPr>
      </w:pPr>
      <w:hyperlink w:anchor="_Toc179192742" w:history="1">
        <w:r w:rsidR="00257790" w:rsidRPr="00853FD9">
          <w:rPr>
            <w:rStyle w:val="Hipervnculo"/>
            <w:sz w:val="22"/>
            <w:szCs w:val="22"/>
          </w:rPr>
          <w:t>3.5. Capacitación y formación en emprendimiento</w:t>
        </w:r>
        <w:r w:rsidR="00257790" w:rsidRPr="00853FD9">
          <w:rPr>
            <w:rStyle w:val="Hipervnculo"/>
            <w:webHidden/>
          </w:rPr>
          <w:tab/>
        </w:r>
        <w:r w:rsidR="00257790" w:rsidRPr="00853FD9">
          <w:rPr>
            <w:rStyle w:val="Hipervnculo"/>
            <w:webHidden/>
          </w:rPr>
          <w:fldChar w:fldCharType="begin"/>
        </w:r>
        <w:r w:rsidR="00257790" w:rsidRPr="00853FD9">
          <w:rPr>
            <w:rStyle w:val="Hipervnculo"/>
            <w:webHidden/>
          </w:rPr>
          <w:instrText xml:space="preserve"> PAGEREF _Toc179192742 \h </w:instrText>
        </w:r>
        <w:r w:rsidR="00257790" w:rsidRPr="00853FD9">
          <w:rPr>
            <w:rStyle w:val="Hipervnculo"/>
            <w:webHidden/>
          </w:rPr>
        </w:r>
        <w:r w:rsidR="00257790" w:rsidRPr="00853FD9">
          <w:rPr>
            <w:rStyle w:val="Hipervnculo"/>
            <w:webHidden/>
          </w:rPr>
          <w:fldChar w:fldCharType="separate"/>
        </w:r>
        <w:r w:rsidR="002B2B7E">
          <w:rPr>
            <w:rStyle w:val="Hipervnculo"/>
            <w:webHidden/>
          </w:rPr>
          <w:t>31</w:t>
        </w:r>
        <w:r w:rsidR="00257790" w:rsidRPr="00853FD9">
          <w:rPr>
            <w:rStyle w:val="Hipervnculo"/>
            <w:webHidden/>
          </w:rPr>
          <w:fldChar w:fldCharType="end"/>
        </w:r>
      </w:hyperlink>
    </w:p>
    <w:p w14:paraId="0F2B99FD" w14:textId="5DEB19FD" w:rsidR="00257790" w:rsidRPr="00853FD9" w:rsidRDefault="005414D2" w:rsidP="00853FD9">
      <w:pPr>
        <w:pStyle w:val="TDC2"/>
        <w:spacing w:before="0" w:line="360" w:lineRule="auto"/>
        <w:rPr>
          <w:rStyle w:val="Hipervnculo"/>
        </w:rPr>
      </w:pPr>
      <w:hyperlink w:anchor="_Toc179192743" w:history="1">
        <w:r w:rsidR="00257790" w:rsidRPr="00853FD9">
          <w:rPr>
            <w:rStyle w:val="Hipervnculo"/>
            <w:sz w:val="22"/>
            <w:szCs w:val="22"/>
          </w:rPr>
          <w:t>3.6. Fomento de la innovación</w:t>
        </w:r>
        <w:r w:rsidR="00257790" w:rsidRPr="00853FD9">
          <w:rPr>
            <w:rStyle w:val="Hipervnculo"/>
            <w:webHidden/>
          </w:rPr>
          <w:tab/>
        </w:r>
        <w:r w:rsidR="00257790" w:rsidRPr="00853FD9">
          <w:rPr>
            <w:rStyle w:val="Hipervnculo"/>
            <w:webHidden/>
          </w:rPr>
          <w:fldChar w:fldCharType="begin"/>
        </w:r>
        <w:r w:rsidR="00257790" w:rsidRPr="00853FD9">
          <w:rPr>
            <w:rStyle w:val="Hipervnculo"/>
            <w:webHidden/>
          </w:rPr>
          <w:instrText xml:space="preserve"> PAGEREF _Toc179192743 \h </w:instrText>
        </w:r>
        <w:r w:rsidR="00257790" w:rsidRPr="00853FD9">
          <w:rPr>
            <w:rStyle w:val="Hipervnculo"/>
            <w:webHidden/>
          </w:rPr>
        </w:r>
        <w:r w:rsidR="00257790" w:rsidRPr="00853FD9">
          <w:rPr>
            <w:rStyle w:val="Hipervnculo"/>
            <w:webHidden/>
          </w:rPr>
          <w:fldChar w:fldCharType="separate"/>
        </w:r>
        <w:r w:rsidR="002B2B7E">
          <w:rPr>
            <w:rStyle w:val="Hipervnculo"/>
            <w:webHidden/>
          </w:rPr>
          <w:t>33</w:t>
        </w:r>
        <w:r w:rsidR="00257790" w:rsidRPr="00853FD9">
          <w:rPr>
            <w:rStyle w:val="Hipervnculo"/>
            <w:webHidden/>
          </w:rPr>
          <w:fldChar w:fldCharType="end"/>
        </w:r>
      </w:hyperlink>
    </w:p>
    <w:p w14:paraId="16BF3529" w14:textId="000D3C15" w:rsidR="00257790" w:rsidRPr="00853FD9" w:rsidRDefault="005414D2" w:rsidP="00853FD9">
      <w:pPr>
        <w:pStyle w:val="TDC2"/>
        <w:spacing w:before="0" w:line="360" w:lineRule="auto"/>
        <w:rPr>
          <w:rStyle w:val="Hipervnculo"/>
        </w:rPr>
      </w:pPr>
      <w:hyperlink w:anchor="_Toc179192744" w:history="1">
        <w:r w:rsidR="00257790" w:rsidRPr="00853FD9">
          <w:rPr>
            <w:rStyle w:val="Hipervnculo"/>
            <w:sz w:val="22"/>
            <w:szCs w:val="22"/>
          </w:rPr>
          <w:t>3.7. Marco Legal</w:t>
        </w:r>
        <w:r w:rsidR="00257790" w:rsidRPr="00853FD9">
          <w:rPr>
            <w:rStyle w:val="Hipervnculo"/>
            <w:webHidden/>
          </w:rPr>
          <w:tab/>
        </w:r>
        <w:r w:rsidR="00257790" w:rsidRPr="00853FD9">
          <w:rPr>
            <w:rStyle w:val="Hipervnculo"/>
            <w:webHidden/>
          </w:rPr>
          <w:fldChar w:fldCharType="begin"/>
        </w:r>
        <w:r w:rsidR="00257790" w:rsidRPr="00853FD9">
          <w:rPr>
            <w:rStyle w:val="Hipervnculo"/>
            <w:webHidden/>
          </w:rPr>
          <w:instrText xml:space="preserve"> PAGEREF _Toc179192744 \h </w:instrText>
        </w:r>
        <w:r w:rsidR="00257790" w:rsidRPr="00853FD9">
          <w:rPr>
            <w:rStyle w:val="Hipervnculo"/>
            <w:webHidden/>
          </w:rPr>
        </w:r>
        <w:r w:rsidR="00257790" w:rsidRPr="00853FD9">
          <w:rPr>
            <w:rStyle w:val="Hipervnculo"/>
            <w:webHidden/>
          </w:rPr>
          <w:fldChar w:fldCharType="separate"/>
        </w:r>
        <w:r w:rsidR="002B2B7E">
          <w:rPr>
            <w:rStyle w:val="Hipervnculo"/>
            <w:webHidden/>
          </w:rPr>
          <w:t>35</w:t>
        </w:r>
        <w:r w:rsidR="00257790" w:rsidRPr="00853FD9">
          <w:rPr>
            <w:rStyle w:val="Hipervnculo"/>
            <w:webHidden/>
          </w:rPr>
          <w:fldChar w:fldCharType="end"/>
        </w:r>
      </w:hyperlink>
    </w:p>
    <w:p w14:paraId="40672CDA" w14:textId="5FAFD7D9" w:rsidR="00257790" w:rsidRPr="00853FD9" w:rsidRDefault="005414D2" w:rsidP="00853FD9">
      <w:pPr>
        <w:pStyle w:val="TDC2"/>
        <w:spacing w:before="0" w:line="360" w:lineRule="auto"/>
        <w:rPr>
          <w:rStyle w:val="Hipervnculo"/>
        </w:rPr>
      </w:pPr>
      <w:hyperlink w:anchor="_Toc179192745" w:history="1">
        <w:r w:rsidR="00257790" w:rsidRPr="00853FD9">
          <w:rPr>
            <w:rStyle w:val="Hipervnculo"/>
            <w:sz w:val="22"/>
            <w:szCs w:val="22"/>
          </w:rPr>
          <w:t>3.7.1.Ley Nº 213 / Código del trabajo</w:t>
        </w:r>
        <w:r w:rsidR="00257790" w:rsidRPr="00853FD9">
          <w:rPr>
            <w:rStyle w:val="Hipervnculo"/>
            <w:webHidden/>
          </w:rPr>
          <w:tab/>
        </w:r>
        <w:r w:rsidR="00257790" w:rsidRPr="00853FD9">
          <w:rPr>
            <w:rStyle w:val="Hipervnculo"/>
            <w:webHidden/>
          </w:rPr>
          <w:fldChar w:fldCharType="begin"/>
        </w:r>
        <w:r w:rsidR="00257790" w:rsidRPr="00853FD9">
          <w:rPr>
            <w:rStyle w:val="Hipervnculo"/>
            <w:webHidden/>
          </w:rPr>
          <w:instrText xml:space="preserve"> PAGEREF _Toc179192745 \h </w:instrText>
        </w:r>
        <w:r w:rsidR="00257790" w:rsidRPr="00853FD9">
          <w:rPr>
            <w:rStyle w:val="Hipervnculo"/>
            <w:webHidden/>
          </w:rPr>
        </w:r>
        <w:r w:rsidR="00257790" w:rsidRPr="00853FD9">
          <w:rPr>
            <w:rStyle w:val="Hipervnculo"/>
            <w:webHidden/>
          </w:rPr>
          <w:fldChar w:fldCharType="separate"/>
        </w:r>
        <w:r w:rsidR="002B2B7E">
          <w:rPr>
            <w:rStyle w:val="Hipervnculo"/>
            <w:webHidden/>
          </w:rPr>
          <w:t>35</w:t>
        </w:r>
        <w:r w:rsidR="00257790" w:rsidRPr="00853FD9">
          <w:rPr>
            <w:rStyle w:val="Hipervnculo"/>
            <w:webHidden/>
          </w:rPr>
          <w:fldChar w:fldCharType="end"/>
        </w:r>
      </w:hyperlink>
    </w:p>
    <w:p w14:paraId="5130818F" w14:textId="15834107" w:rsidR="00257790" w:rsidRPr="00853FD9" w:rsidRDefault="005414D2" w:rsidP="00853FD9">
      <w:pPr>
        <w:pStyle w:val="TDC2"/>
        <w:spacing w:before="0" w:line="360" w:lineRule="auto"/>
        <w:rPr>
          <w:rStyle w:val="Hipervnculo"/>
        </w:rPr>
      </w:pPr>
      <w:hyperlink w:anchor="_Toc179192746" w:history="1">
        <w:r w:rsidR="00257790" w:rsidRPr="00853FD9">
          <w:rPr>
            <w:rStyle w:val="Hipervnculo"/>
            <w:sz w:val="22"/>
            <w:szCs w:val="22"/>
          </w:rPr>
          <w:t>3.7.2.Ley Nº 4457 / para las micro, pequeñas y medianas empresas (MIPYMES).</w:t>
        </w:r>
        <w:r w:rsidR="00257790" w:rsidRPr="00853FD9">
          <w:rPr>
            <w:rStyle w:val="Hipervnculo"/>
            <w:webHidden/>
          </w:rPr>
          <w:tab/>
        </w:r>
        <w:r w:rsidR="00257790" w:rsidRPr="00853FD9">
          <w:rPr>
            <w:rStyle w:val="Hipervnculo"/>
            <w:webHidden/>
          </w:rPr>
          <w:fldChar w:fldCharType="begin"/>
        </w:r>
        <w:r w:rsidR="00257790" w:rsidRPr="00853FD9">
          <w:rPr>
            <w:rStyle w:val="Hipervnculo"/>
            <w:webHidden/>
          </w:rPr>
          <w:instrText xml:space="preserve"> PAGEREF _Toc179192746 \h </w:instrText>
        </w:r>
        <w:r w:rsidR="00257790" w:rsidRPr="00853FD9">
          <w:rPr>
            <w:rStyle w:val="Hipervnculo"/>
            <w:webHidden/>
          </w:rPr>
        </w:r>
        <w:r w:rsidR="00257790" w:rsidRPr="00853FD9">
          <w:rPr>
            <w:rStyle w:val="Hipervnculo"/>
            <w:webHidden/>
          </w:rPr>
          <w:fldChar w:fldCharType="separate"/>
        </w:r>
        <w:r w:rsidR="002B2B7E">
          <w:rPr>
            <w:rStyle w:val="Hipervnculo"/>
            <w:webHidden/>
          </w:rPr>
          <w:t>35</w:t>
        </w:r>
        <w:r w:rsidR="00257790" w:rsidRPr="00853FD9">
          <w:rPr>
            <w:rStyle w:val="Hipervnculo"/>
            <w:webHidden/>
          </w:rPr>
          <w:fldChar w:fldCharType="end"/>
        </w:r>
      </w:hyperlink>
    </w:p>
    <w:p w14:paraId="4CE72709" w14:textId="4346DE1C" w:rsidR="00257790" w:rsidRPr="00853FD9" w:rsidRDefault="005414D2" w:rsidP="00853FD9">
      <w:pPr>
        <w:pStyle w:val="TDC2"/>
        <w:spacing w:before="0" w:line="360" w:lineRule="auto"/>
        <w:rPr>
          <w:rStyle w:val="Hipervnculo"/>
        </w:rPr>
      </w:pPr>
      <w:hyperlink w:anchor="_Toc179192747" w:history="1">
        <w:r w:rsidR="00257790" w:rsidRPr="00853FD9">
          <w:rPr>
            <w:rStyle w:val="Hipervnculo"/>
            <w:sz w:val="22"/>
            <w:szCs w:val="22"/>
          </w:rPr>
          <w:t>3.7.3.Ley Nº 5669 / De fomento de la cultura emprendedora.</w:t>
        </w:r>
        <w:r w:rsidR="00257790" w:rsidRPr="00853FD9">
          <w:rPr>
            <w:rStyle w:val="Hipervnculo"/>
            <w:webHidden/>
          </w:rPr>
          <w:tab/>
        </w:r>
        <w:r w:rsidR="00257790" w:rsidRPr="00853FD9">
          <w:rPr>
            <w:rStyle w:val="Hipervnculo"/>
            <w:webHidden/>
          </w:rPr>
          <w:fldChar w:fldCharType="begin"/>
        </w:r>
        <w:r w:rsidR="00257790" w:rsidRPr="00853FD9">
          <w:rPr>
            <w:rStyle w:val="Hipervnculo"/>
            <w:webHidden/>
          </w:rPr>
          <w:instrText xml:space="preserve"> PAGEREF _Toc179192747 \h </w:instrText>
        </w:r>
        <w:r w:rsidR="00257790" w:rsidRPr="00853FD9">
          <w:rPr>
            <w:rStyle w:val="Hipervnculo"/>
            <w:webHidden/>
          </w:rPr>
        </w:r>
        <w:r w:rsidR="00257790" w:rsidRPr="00853FD9">
          <w:rPr>
            <w:rStyle w:val="Hipervnculo"/>
            <w:webHidden/>
          </w:rPr>
          <w:fldChar w:fldCharType="separate"/>
        </w:r>
        <w:r w:rsidR="002B2B7E">
          <w:rPr>
            <w:rStyle w:val="Hipervnculo"/>
            <w:webHidden/>
          </w:rPr>
          <w:t>35</w:t>
        </w:r>
        <w:r w:rsidR="00257790" w:rsidRPr="00853FD9">
          <w:rPr>
            <w:rStyle w:val="Hipervnculo"/>
            <w:webHidden/>
          </w:rPr>
          <w:fldChar w:fldCharType="end"/>
        </w:r>
      </w:hyperlink>
    </w:p>
    <w:p w14:paraId="2E6FFA32" w14:textId="36EACF37" w:rsidR="00257790" w:rsidRPr="00853FD9" w:rsidRDefault="005414D2" w:rsidP="00853FD9">
      <w:pPr>
        <w:pStyle w:val="TDC2"/>
        <w:spacing w:before="0" w:line="360" w:lineRule="auto"/>
        <w:rPr>
          <w:rStyle w:val="Hipervnculo"/>
        </w:rPr>
      </w:pPr>
      <w:hyperlink w:anchor="_Toc179192748" w:history="1">
        <w:r w:rsidR="00257790" w:rsidRPr="00853FD9">
          <w:rPr>
            <w:rStyle w:val="Hipervnculo"/>
            <w:sz w:val="22"/>
            <w:szCs w:val="22"/>
          </w:rPr>
          <w:t>CAPÍTULO III</w:t>
        </w:r>
        <w:r w:rsidR="00853FD9" w:rsidRPr="00853FD9">
          <w:rPr>
            <w:rStyle w:val="Hipervnculo"/>
            <w:sz w:val="22"/>
            <w:szCs w:val="22"/>
          </w:rPr>
          <w:t xml:space="preserve"> - </w:t>
        </w:r>
      </w:hyperlink>
      <w:hyperlink w:anchor="_Toc179192749" w:history="1">
        <w:r w:rsidR="00257790" w:rsidRPr="00853FD9">
          <w:rPr>
            <w:rStyle w:val="Hipervnculo"/>
            <w:sz w:val="22"/>
            <w:szCs w:val="22"/>
          </w:rPr>
          <w:t>METODOLOGÍA</w:t>
        </w:r>
      </w:hyperlink>
    </w:p>
    <w:p w14:paraId="18DE29A2" w14:textId="3E8B2F05" w:rsidR="00257790" w:rsidRPr="00853FD9" w:rsidRDefault="005414D2" w:rsidP="00853FD9">
      <w:pPr>
        <w:pStyle w:val="TDC2"/>
        <w:spacing w:before="0" w:line="360" w:lineRule="auto"/>
        <w:rPr>
          <w:rStyle w:val="Hipervnculo"/>
        </w:rPr>
      </w:pPr>
      <w:hyperlink w:anchor="_Toc179192750" w:history="1">
        <w:r w:rsidR="00257790" w:rsidRPr="00853FD9">
          <w:rPr>
            <w:rStyle w:val="Hipervnculo"/>
            <w:sz w:val="22"/>
            <w:szCs w:val="22"/>
          </w:rPr>
          <w:t>Método de estudio</w:t>
        </w:r>
        <w:r w:rsidR="00257790" w:rsidRPr="00853FD9">
          <w:rPr>
            <w:rStyle w:val="Hipervnculo"/>
            <w:webHidden/>
          </w:rPr>
          <w:tab/>
        </w:r>
        <w:r w:rsidR="00257790" w:rsidRPr="00853FD9">
          <w:rPr>
            <w:rStyle w:val="Hipervnculo"/>
            <w:webHidden/>
          </w:rPr>
          <w:fldChar w:fldCharType="begin"/>
        </w:r>
        <w:r w:rsidR="00257790" w:rsidRPr="00853FD9">
          <w:rPr>
            <w:rStyle w:val="Hipervnculo"/>
            <w:webHidden/>
          </w:rPr>
          <w:instrText xml:space="preserve"> PAGEREF _Toc179192750 \h </w:instrText>
        </w:r>
        <w:r w:rsidR="00257790" w:rsidRPr="00853FD9">
          <w:rPr>
            <w:rStyle w:val="Hipervnculo"/>
            <w:webHidden/>
          </w:rPr>
        </w:r>
        <w:r w:rsidR="00257790" w:rsidRPr="00853FD9">
          <w:rPr>
            <w:rStyle w:val="Hipervnculo"/>
            <w:webHidden/>
          </w:rPr>
          <w:fldChar w:fldCharType="separate"/>
        </w:r>
        <w:r w:rsidR="002B2B7E">
          <w:rPr>
            <w:rStyle w:val="Hipervnculo"/>
            <w:webHidden/>
          </w:rPr>
          <w:t>37</w:t>
        </w:r>
        <w:r w:rsidR="00257790" w:rsidRPr="00853FD9">
          <w:rPr>
            <w:rStyle w:val="Hipervnculo"/>
            <w:webHidden/>
          </w:rPr>
          <w:fldChar w:fldCharType="end"/>
        </w:r>
      </w:hyperlink>
    </w:p>
    <w:p w14:paraId="1DEFDAAF" w14:textId="62F26D40" w:rsidR="00257790" w:rsidRPr="00853FD9" w:rsidRDefault="005414D2" w:rsidP="00853FD9">
      <w:pPr>
        <w:pStyle w:val="TDC2"/>
        <w:spacing w:before="0" w:line="360" w:lineRule="auto"/>
        <w:rPr>
          <w:rStyle w:val="Hipervnculo"/>
        </w:rPr>
      </w:pPr>
      <w:hyperlink w:anchor="_Toc179192751" w:history="1">
        <w:r w:rsidR="00257790" w:rsidRPr="00853FD9">
          <w:rPr>
            <w:rStyle w:val="Hipervnculo"/>
            <w:sz w:val="22"/>
            <w:szCs w:val="22"/>
          </w:rPr>
          <w:t>Nivel de investigación</w:t>
        </w:r>
        <w:r w:rsidR="00257790" w:rsidRPr="00853FD9">
          <w:rPr>
            <w:rStyle w:val="Hipervnculo"/>
            <w:webHidden/>
          </w:rPr>
          <w:tab/>
        </w:r>
        <w:r w:rsidR="00257790" w:rsidRPr="00853FD9">
          <w:rPr>
            <w:rStyle w:val="Hipervnculo"/>
            <w:webHidden/>
          </w:rPr>
          <w:fldChar w:fldCharType="begin"/>
        </w:r>
        <w:r w:rsidR="00257790" w:rsidRPr="00853FD9">
          <w:rPr>
            <w:rStyle w:val="Hipervnculo"/>
            <w:webHidden/>
          </w:rPr>
          <w:instrText xml:space="preserve"> PAGEREF _Toc179192751 \h </w:instrText>
        </w:r>
        <w:r w:rsidR="00257790" w:rsidRPr="00853FD9">
          <w:rPr>
            <w:rStyle w:val="Hipervnculo"/>
            <w:webHidden/>
          </w:rPr>
        </w:r>
        <w:r w:rsidR="00257790" w:rsidRPr="00853FD9">
          <w:rPr>
            <w:rStyle w:val="Hipervnculo"/>
            <w:webHidden/>
          </w:rPr>
          <w:fldChar w:fldCharType="separate"/>
        </w:r>
        <w:r w:rsidR="002B2B7E">
          <w:rPr>
            <w:rStyle w:val="Hipervnculo"/>
            <w:webHidden/>
          </w:rPr>
          <w:t>37</w:t>
        </w:r>
        <w:r w:rsidR="00257790" w:rsidRPr="00853FD9">
          <w:rPr>
            <w:rStyle w:val="Hipervnculo"/>
            <w:webHidden/>
          </w:rPr>
          <w:fldChar w:fldCharType="end"/>
        </w:r>
      </w:hyperlink>
    </w:p>
    <w:p w14:paraId="15A53335" w14:textId="49852FB6" w:rsidR="00257790" w:rsidRPr="00853FD9" w:rsidRDefault="005414D2" w:rsidP="00853FD9">
      <w:pPr>
        <w:pStyle w:val="TDC2"/>
        <w:spacing w:before="0" w:line="360" w:lineRule="auto"/>
        <w:rPr>
          <w:rStyle w:val="Hipervnculo"/>
        </w:rPr>
      </w:pPr>
      <w:hyperlink w:anchor="_Toc179192752" w:history="1">
        <w:r w:rsidR="00257790" w:rsidRPr="00853FD9">
          <w:rPr>
            <w:rStyle w:val="Hipervnculo"/>
            <w:sz w:val="22"/>
            <w:szCs w:val="22"/>
          </w:rPr>
          <w:t>Campo de acción</w:t>
        </w:r>
        <w:r w:rsidR="00257790" w:rsidRPr="00853FD9">
          <w:rPr>
            <w:rStyle w:val="Hipervnculo"/>
            <w:webHidden/>
          </w:rPr>
          <w:tab/>
        </w:r>
        <w:r w:rsidR="00257790" w:rsidRPr="00853FD9">
          <w:rPr>
            <w:rStyle w:val="Hipervnculo"/>
            <w:webHidden/>
          </w:rPr>
          <w:fldChar w:fldCharType="begin"/>
        </w:r>
        <w:r w:rsidR="00257790" w:rsidRPr="00853FD9">
          <w:rPr>
            <w:rStyle w:val="Hipervnculo"/>
            <w:webHidden/>
          </w:rPr>
          <w:instrText xml:space="preserve"> PAGEREF _Toc179192752 \h </w:instrText>
        </w:r>
        <w:r w:rsidR="00257790" w:rsidRPr="00853FD9">
          <w:rPr>
            <w:rStyle w:val="Hipervnculo"/>
            <w:webHidden/>
          </w:rPr>
        </w:r>
        <w:r w:rsidR="00257790" w:rsidRPr="00853FD9">
          <w:rPr>
            <w:rStyle w:val="Hipervnculo"/>
            <w:webHidden/>
          </w:rPr>
          <w:fldChar w:fldCharType="separate"/>
        </w:r>
        <w:r w:rsidR="002B2B7E">
          <w:rPr>
            <w:rStyle w:val="Hipervnculo"/>
            <w:webHidden/>
          </w:rPr>
          <w:t>37</w:t>
        </w:r>
        <w:r w:rsidR="00257790" w:rsidRPr="00853FD9">
          <w:rPr>
            <w:rStyle w:val="Hipervnculo"/>
            <w:webHidden/>
          </w:rPr>
          <w:fldChar w:fldCharType="end"/>
        </w:r>
      </w:hyperlink>
    </w:p>
    <w:p w14:paraId="7DAA449A" w14:textId="0AE5FB37" w:rsidR="00257790" w:rsidRPr="00853FD9" w:rsidRDefault="005414D2" w:rsidP="00853FD9">
      <w:pPr>
        <w:pStyle w:val="TDC2"/>
        <w:spacing w:before="0" w:line="360" w:lineRule="auto"/>
        <w:rPr>
          <w:rStyle w:val="Hipervnculo"/>
        </w:rPr>
      </w:pPr>
      <w:hyperlink w:anchor="_Toc179192753" w:history="1">
        <w:r w:rsidR="00257790" w:rsidRPr="00853FD9">
          <w:rPr>
            <w:rStyle w:val="Hipervnculo"/>
            <w:sz w:val="22"/>
            <w:szCs w:val="22"/>
          </w:rPr>
          <w:t>Población</w:t>
        </w:r>
        <w:r w:rsidR="00257790" w:rsidRPr="00853FD9">
          <w:rPr>
            <w:rStyle w:val="Hipervnculo"/>
            <w:webHidden/>
          </w:rPr>
          <w:tab/>
        </w:r>
        <w:r w:rsidR="00257790" w:rsidRPr="00853FD9">
          <w:rPr>
            <w:rStyle w:val="Hipervnculo"/>
            <w:webHidden/>
          </w:rPr>
          <w:fldChar w:fldCharType="begin"/>
        </w:r>
        <w:r w:rsidR="00257790" w:rsidRPr="00853FD9">
          <w:rPr>
            <w:rStyle w:val="Hipervnculo"/>
            <w:webHidden/>
          </w:rPr>
          <w:instrText xml:space="preserve"> PAGEREF _Toc179192753 \h </w:instrText>
        </w:r>
        <w:r w:rsidR="00257790" w:rsidRPr="00853FD9">
          <w:rPr>
            <w:rStyle w:val="Hipervnculo"/>
            <w:webHidden/>
          </w:rPr>
        </w:r>
        <w:r w:rsidR="00257790" w:rsidRPr="00853FD9">
          <w:rPr>
            <w:rStyle w:val="Hipervnculo"/>
            <w:webHidden/>
          </w:rPr>
          <w:fldChar w:fldCharType="separate"/>
        </w:r>
        <w:r w:rsidR="002B2B7E">
          <w:rPr>
            <w:rStyle w:val="Hipervnculo"/>
            <w:webHidden/>
          </w:rPr>
          <w:t>37</w:t>
        </w:r>
        <w:r w:rsidR="00257790" w:rsidRPr="00853FD9">
          <w:rPr>
            <w:rStyle w:val="Hipervnculo"/>
            <w:webHidden/>
          </w:rPr>
          <w:fldChar w:fldCharType="end"/>
        </w:r>
      </w:hyperlink>
    </w:p>
    <w:p w14:paraId="0816CBAC" w14:textId="2BD3F501" w:rsidR="00257790" w:rsidRPr="00853FD9" w:rsidRDefault="005414D2" w:rsidP="00853FD9">
      <w:pPr>
        <w:pStyle w:val="TDC2"/>
        <w:spacing w:before="0" w:line="360" w:lineRule="auto"/>
        <w:rPr>
          <w:rStyle w:val="Hipervnculo"/>
        </w:rPr>
      </w:pPr>
      <w:hyperlink w:anchor="_Toc179192754" w:history="1">
        <w:r w:rsidR="00257790" w:rsidRPr="00853FD9">
          <w:rPr>
            <w:rStyle w:val="Hipervnculo"/>
            <w:sz w:val="22"/>
            <w:szCs w:val="22"/>
          </w:rPr>
          <w:t>Muestra</w:t>
        </w:r>
        <w:r w:rsidR="00257790" w:rsidRPr="00853FD9">
          <w:rPr>
            <w:rStyle w:val="Hipervnculo"/>
            <w:webHidden/>
          </w:rPr>
          <w:tab/>
        </w:r>
        <w:r w:rsidR="00257790" w:rsidRPr="00853FD9">
          <w:rPr>
            <w:rStyle w:val="Hipervnculo"/>
            <w:webHidden/>
          </w:rPr>
          <w:fldChar w:fldCharType="begin"/>
        </w:r>
        <w:r w:rsidR="00257790" w:rsidRPr="00853FD9">
          <w:rPr>
            <w:rStyle w:val="Hipervnculo"/>
            <w:webHidden/>
          </w:rPr>
          <w:instrText xml:space="preserve"> PAGEREF _Toc179192754 \h </w:instrText>
        </w:r>
        <w:r w:rsidR="00257790" w:rsidRPr="00853FD9">
          <w:rPr>
            <w:rStyle w:val="Hipervnculo"/>
            <w:webHidden/>
          </w:rPr>
        </w:r>
        <w:r w:rsidR="00257790" w:rsidRPr="00853FD9">
          <w:rPr>
            <w:rStyle w:val="Hipervnculo"/>
            <w:webHidden/>
          </w:rPr>
          <w:fldChar w:fldCharType="separate"/>
        </w:r>
        <w:r w:rsidR="002B2B7E">
          <w:rPr>
            <w:rStyle w:val="Hipervnculo"/>
            <w:webHidden/>
          </w:rPr>
          <w:t>37</w:t>
        </w:r>
        <w:r w:rsidR="00257790" w:rsidRPr="00853FD9">
          <w:rPr>
            <w:rStyle w:val="Hipervnculo"/>
            <w:webHidden/>
          </w:rPr>
          <w:fldChar w:fldCharType="end"/>
        </w:r>
      </w:hyperlink>
    </w:p>
    <w:p w14:paraId="6D90458C" w14:textId="0B53CE00" w:rsidR="00257790" w:rsidRPr="00853FD9" w:rsidRDefault="005414D2" w:rsidP="00853FD9">
      <w:pPr>
        <w:pStyle w:val="TDC2"/>
        <w:spacing w:before="0" w:line="360" w:lineRule="auto"/>
        <w:rPr>
          <w:rStyle w:val="Hipervnculo"/>
        </w:rPr>
      </w:pPr>
      <w:hyperlink w:anchor="_Toc179192755" w:history="1">
        <w:r w:rsidR="00257790" w:rsidRPr="00853FD9">
          <w:rPr>
            <w:rStyle w:val="Hipervnculo"/>
            <w:sz w:val="22"/>
            <w:szCs w:val="22"/>
          </w:rPr>
          <w:t>Técnica de recolección de datos</w:t>
        </w:r>
        <w:r w:rsidR="00257790" w:rsidRPr="00853FD9">
          <w:rPr>
            <w:rStyle w:val="Hipervnculo"/>
            <w:webHidden/>
          </w:rPr>
          <w:tab/>
        </w:r>
        <w:r w:rsidR="00257790" w:rsidRPr="00853FD9">
          <w:rPr>
            <w:rStyle w:val="Hipervnculo"/>
            <w:webHidden/>
          </w:rPr>
          <w:fldChar w:fldCharType="begin"/>
        </w:r>
        <w:r w:rsidR="00257790" w:rsidRPr="00853FD9">
          <w:rPr>
            <w:rStyle w:val="Hipervnculo"/>
            <w:webHidden/>
          </w:rPr>
          <w:instrText xml:space="preserve"> PAGEREF _Toc179192755 \h </w:instrText>
        </w:r>
        <w:r w:rsidR="00257790" w:rsidRPr="00853FD9">
          <w:rPr>
            <w:rStyle w:val="Hipervnculo"/>
            <w:webHidden/>
          </w:rPr>
        </w:r>
        <w:r w:rsidR="00257790" w:rsidRPr="00853FD9">
          <w:rPr>
            <w:rStyle w:val="Hipervnculo"/>
            <w:webHidden/>
          </w:rPr>
          <w:fldChar w:fldCharType="separate"/>
        </w:r>
        <w:r w:rsidR="002B2B7E">
          <w:rPr>
            <w:rStyle w:val="Hipervnculo"/>
            <w:webHidden/>
          </w:rPr>
          <w:t>38</w:t>
        </w:r>
        <w:r w:rsidR="00257790" w:rsidRPr="00853FD9">
          <w:rPr>
            <w:rStyle w:val="Hipervnculo"/>
            <w:webHidden/>
          </w:rPr>
          <w:fldChar w:fldCharType="end"/>
        </w:r>
      </w:hyperlink>
    </w:p>
    <w:p w14:paraId="52C8F150" w14:textId="46F76194" w:rsidR="00257790" w:rsidRPr="00853FD9" w:rsidRDefault="005414D2" w:rsidP="00853FD9">
      <w:pPr>
        <w:pStyle w:val="TDC2"/>
        <w:spacing w:before="0" w:line="360" w:lineRule="auto"/>
        <w:rPr>
          <w:rStyle w:val="Hipervnculo"/>
        </w:rPr>
      </w:pPr>
      <w:hyperlink w:anchor="_Toc179192756" w:history="1">
        <w:r w:rsidR="00257790" w:rsidRPr="00853FD9">
          <w:rPr>
            <w:rStyle w:val="Hipervnculo"/>
            <w:sz w:val="22"/>
            <w:szCs w:val="22"/>
          </w:rPr>
          <w:t>Instrumentos de recolección de datos</w:t>
        </w:r>
        <w:r w:rsidR="00257790" w:rsidRPr="00853FD9">
          <w:rPr>
            <w:rStyle w:val="Hipervnculo"/>
            <w:webHidden/>
          </w:rPr>
          <w:tab/>
        </w:r>
        <w:r w:rsidR="00257790" w:rsidRPr="00853FD9">
          <w:rPr>
            <w:rStyle w:val="Hipervnculo"/>
            <w:webHidden/>
          </w:rPr>
          <w:fldChar w:fldCharType="begin"/>
        </w:r>
        <w:r w:rsidR="00257790" w:rsidRPr="00853FD9">
          <w:rPr>
            <w:rStyle w:val="Hipervnculo"/>
            <w:webHidden/>
          </w:rPr>
          <w:instrText xml:space="preserve"> PAGEREF _Toc179192756 \h </w:instrText>
        </w:r>
        <w:r w:rsidR="00257790" w:rsidRPr="00853FD9">
          <w:rPr>
            <w:rStyle w:val="Hipervnculo"/>
            <w:webHidden/>
          </w:rPr>
        </w:r>
        <w:r w:rsidR="00257790" w:rsidRPr="00853FD9">
          <w:rPr>
            <w:rStyle w:val="Hipervnculo"/>
            <w:webHidden/>
          </w:rPr>
          <w:fldChar w:fldCharType="separate"/>
        </w:r>
        <w:r w:rsidR="002B2B7E">
          <w:rPr>
            <w:rStyle w:val="Hipervnculo"/>
            <w:webHidden/>
          </w:rPr>
          <w:t>38</w:t>
        </w:r>
        <w:r w:rsidR="00257790" w:rsidRPr="00853FD9">
          <w:rPr>
            <w:rStyle w:val="Hipervnculo"/>
            <w:webHidden/>
          </w:rPr>
          <w:fldChar w:fldCharType="end"/>
        </w:r>
      </w:hyperlink>
    </w:p>
    <w:p w14:paraId="4B5AEA36" w14:textId="1D6754A9" w:rsidR="00257790" w:rsidRPr="00853FD9" w:rsidRDefault="005414D2" w:rsidP="00853FD9">
      <w:pPr>
        <w:pStyle w:val="TDC2"/>
        <w:spacing w:before="0" w:line="360" w:lineRule="auto"/>
        <w:rPr>
          <w:rStyle w:val="Hipervnculo"/>
        </w:rPr>
      </w:pPr>
      <w:hyperlink w:anchor="_Toc179192757" w:history="1">
        <w:r w:rsidR="00257790" w:rsidRPr="00853FD9">
          <w:rPr>
            <w:rStyle w:val="Hipervnculo"/>
            <w:sz w:val="22"/>
            <w:szCs w:val="22"/>
          </w:rPr>
          <w:t>CAPÍTULO IV</w:t>
        </w:r>
        <w:r w:rsidR="00853FD9" w:rsidRPr="00853FD9">
          <w:rPr>
            <w:rStyle w:val="Hipervnculo"/>
            <w:sz w:val="22"/>
            <w:szCs w:val="22"/>
          </w:rPr>
          <w:t xml:space="preserve"> - </w:t>
        </w:r>
      </w:hyperlink>
      <w:hyperlink w:anchor="_Toc179192758" w:history="1">
        <w:r w:rsidR="00257790" w:rsidRPr="00853FD9">
          <w:rPr>
            <w:rStyle w:val="Hipervnculo"/>
            <w:sz w:val="22"/>
            <w:szCs w:val="22"/>
          </w:rPr>
          <w:t>PRESENTACIÓN DE LOS RESULTADOS</w:t>
        </w:r>
      </w:hyperlink>
    </w:p>
    <w:p w14:paraId="79D7F34E" w14:textId="6488F6ED" w:rsidR="00257790" w:rsidRPr="00853FD9" w:rsidRDefault="005414D2" w:rsidP="00853FD9">
      <w:pPr>
        <w:pStyle w:val="TDC2"/>
        <w:spacing w:before="0" w:line="360" w:lineRule="auto"/>
        <w:rPr>
          <w:rStyle w:val="Hipervnculo"/>
        </w:rPr>
      </w:pPr>
      <w:hyperlink w:anchor="_Toc179192759" w:history="1">
        <w:r w:rsidR="00257790" w:rsidRPr="00853FD9">
          <w:rPr>
            <w:rStyle w:val="Hipervnculo"/>
            <w:sz w:val="22"/>
            <w:szCs w:val="22"/>
          </w:rPr>
          <w:t>Resultado de la encuesta realizada a emprendedores</w:t>
        </w:r>
        <w:r w:rsidR="00257790" w:rsidRPr="00853FD9">
          <w:rPr>
            <w:rStyle w:val="Hipervnculo"/>
            <w:webHidden/>
          </w:rPr>
          <w:tab/>
        </w:r>
        <w:r w:rsidR="00257790" w:rsidRPr="00853FD9">
          <w:rPr>
            <w:rStyle w:val="Hipervnculo"/>
            <w:webHidden/>
          </w:rPr>
          <w:fldChar w:fldCharType="begin"/>
        </w:r>
        <w:r w:rsidR="00257790" w:rsidRPr="00853FD9">
          <w:rPr>
            <w:rStyle w:val="Hipervnculo"/>
            <w:webHidden/>
          </w:rPr>
          <w:instrText xml:space="preserve"> PAGEREF _Toc179192759 \h </w:instrText>
        </w:r>
        <w:r w:rsidR="00257790" w:rsidRPr="00853FD9">
          <w:rPr>
            <w:rStyle w:val="Hipervnculo"/>
            <w:webHidden/>
          </w:rPr>
        </w:r>
        <w:r w:rsidR="00257790" w:rsidRPr="00853FD9">
          <w:rPr>
            <w:rStyle w:val="Hipervnculo"/>
            <w:webHidden/>
          </w:rPr>
          <w:fldChar w:fldCharType="separate"/>
        </w:r>
        <w:r w:rsidR="002B2B7E">
          <w:rPr>
            <w:rStyle w:val="Hipervnculo"/>
            <w:webHidden/>
          </w:rPr>
          <w:t>39</w:t>
        </w:r>
        <w:r w:rsidR="00257790" w:rsidRPr="00853FD9">
          <w:rPr>
            <w:rStyle w:val="Hipervnculo"/>
            <w:webHidden/>
          </w:rPr>
          <w:fldChar w:fldCharType="end"/>
        </w:r>
      </w:hyperlink>
    </w:p>
    <w:p w14:paraId="6C9A376A" w14:textId="03D85651" w:rsidR="00257790" w:rsidRPr="00853FD9" w:rsidRDefault="005414D2" w:rsidP="00853FD9">
      <w:pPr>
        <w:pStyle w:val="TDC2"/>
        <w:spacing w:before="0" w:line="360" w:lineRule="auto"/>
        <w:rPr>
          <w:rStyle w:val="Hipervnculo"/>
        </w:rPr>
      </w:pPr>
      <w:hyperlink w:anchor="_Toc179192811" w:history="1">
        <w:r w:rsidR="00257790" w:rsidRPr="00853FD9">
          <w:rPr>
            <w:rStyle w:val="Hipervnculo"/>
            <w:sz w:val="22"/>
            <w:szCs w:val="22"/>
          </w:rPr>
          <w:t>CAPÍTULO V</w:t>
        </w:r>
        <w:r w:rsidR="00853FD9" w:rsidRPr="00853FD9">
          <w:rPr>
            <w:rStyle w:val="Hipervnculo"/>
            <w:sz w:val="22"/>
            <w:szCs w:val="22"/>
          </w:rPr>
          <w:t xml:space="preserve"> - </w:t>
        </w:r>
      </w:hyperlink>
      <w:hyperlink w:anchor="_Toc179192812" w:history="1">
        <w:r w:rsidR="00257790" w:rsidRPr="00853FD9">
          <w:rPr>
            <w:rStyle w:val="Hipervnculo"/>
            <w:sz w:val="22"/>
            <w:szCs w:val="22"/>
          </w:rPr>
          <w:t>CONCLUSIONES Y PROPUESTAS</w:t>
        </w:r>
      </w:hyperlink>
    </w:p>
    <w:p w14:paraId="734CDA1C" w14:textId="436998D2" w:rsidR="00257790" w:rsidRPr="00853FD9" w:rsidRDefault="005414D2" w:rsidP="00853FD9">
      <w:pPr>
        <w:pStyle w:val="TDC2"/>
        <w:spacing w:before="0" w:line="360" w:lineRule="auto"/>
        <w:rPr>
          <w:rStyle w:val="Hipervnculo"/>
        </w:rPr>
      </w:pPr>
      <w:hyperlink w:anchor="_Toc179192813" w:history="1">
        <w:r w:rsidR="00257790" w:rsidRPr="00853FD9">
          <w:rPr>
            <w:rStyle w:val="Hipervnculo"/>
            <w:sz w:val="22"/>
            <w:szCs w:val="22"/>
          </w:rPr>
          <w:t>Conclusiones</w:t>
        </w:r>
        <w:r w:rsidR="00257790" w:rsidRPr="00853FD9">
          <w:rPr>
            <w:rStyle w:val="Hipervnculo"/>
            <w:webHidden/>
          </w:rPr>
          <w:tab/>
        </w:r>
        <w:r w:rsidR="00257790" w:rsidRPr="00853FD9">
          <w:rPr>
            <w:rStyle w:val="Hipervnculo"/>
            <w:webHidden/>
          </w:rPr>
          <w:fldChar w:fldCharType="begin"/>
        </w:r>
        <w:r w:rsidR="00257790" w:rsidRPr="00853FD9">
          <w:rPr>
            <w:rStyle w:val="Hipervnculo"/>
            <w:webHidden/>
          </w:rPr>
          <w:instrText xml:space="preserve"> PAGEREF _Toc179192813 \h </w:instrText>
        </w:r>
        <w:r w:rsidR="00257790" w:rsidRPr="00853FD9">
          <w:rPr>
            <w:rStyle w:val="Hipervnculo"/>
            <w:webHidden/>
          </w:rPr>
        </w:r>
        <w:r w:rsidR="00257790" w:rsidRPr="00853FD9">
          <w:rPr>
            <w:rStyle w:val="Hipervnculo"/>
            <w:webHidden/>
          </w:rPr>
          <w:fldChar w:fldCharType="separate"/>
        </w:r>
        <w:r w:rsidR="002B2B7E">
          <w:rPr>
            <w:rStyle w:val="Hipervnculo"/>
            <w:webHidden/>
          </w:rPr>
          <w:t>50</w:t>
        </w:r>
        <w:r w:rsidR="00257790" w:rsidRPr="00853FD9">
          <w:rPr>
            <w:rStyle w:val="Hipervnculo"/>
            <w:webHidden/>
          </w:rPr>
          <w:fldChar w:fldCharType="end"/>
        </w:r>
      </w:hyperlink>
    </w:p>
    <w:p w14:paraId="66586712" w14:textId="5AAE57B1" w:rsidR="00257790" w:rsidRPr="00853FD9" w:rsidRDefault="005414D2" w:rsidP="00853FD9">
      <w:pPr>
        <w:pStyle w:val="TDC2"/>
        <w:spacing w:before="0" w:line="360" w:lineRule="auto"/>
        <w:rPr>
          <w:rStyle w:val="Hipervnculo"/>
        </w:rPr>
      </w:pPr>
      <w:hyperlink w:anchor="_Toc179192814" w:history="1">
        <w:r w:rsidR="00257790" w:rsidRPr="00853FD9">
          <w:rPr>
            <w:rStyle w:val="Hipervnculo"/>
            <w:sz w:val="22"/>
            <w:szCs w:val="22"/>
          </w:rPr>
          <w:t>Propuestas</w:t>
        </w:r>
        <w:r w:rsidR="00257790" w:rsidRPr="00853FD9">
          <w:rPr>
            <w:rStyle w:val="Hipervnculo"/>
            <w:webHidden/>
          </w:rPr>
          <w:tab/>
        </w:r>
        <w:r w:rsidR="00257790" w:rsidRPr="00853FD9">
          <w:rPr>
            <w:rStyle w:val="Hipervnculo"/>
            <w:webHidden/>
          </w:rPr>
          <w:fldChar w:fldCharType="begin"/>
        </w:r>
        <w:r w:rsidR="00257790" w:rsidRPr="00853FD9">
          <w:rPr>
            <w:rStyle w:val="Hipervnculo"/>
            <w:webHidden/>
          </w:rPr>
          <w:instrText xml:space="preserve"> PAGEREF _Toc179192814 \h </w:instrText>
        </w:r>
        <w:r w:rsidR="00257790" w:rsidRPr="00853FD9">
          <w:rPr>
            <w:rStyle w:val="Hipervnculo"/>
            <w:webHidden/>
          </w:rPr>
        </w:r>
        <w:r w:rsidR="00257790" w:rsidRPr="00853FD9">
          <w:rPr>
            <w:rStyle w:val="Hipervnculo"/>
            <w:webHidden/>
          </w:rPr>
          <w:fldChar w:fldCharType="separate"/>
        </w:r>
        <w:r w:rsidR="002B2B7E">
          <w:rPr>
            <w:rStyle w:val="Hipervnculo"/>
            <w:webHidden/>
          </w:rPr>
          <w:t>52</w:t>
        </w:r>
        <w:r w:rsidR="00257790" w:rsidRPr="00853FD9">
          <w:rPr>
            <w:rStyle w:val="Hipervnculo"/>
            <w:webHidden/>
          </w:rPr>
          <w:fldChar w:fldCharType="end"/>
        </w:r>
      </w:hyperlink>
    </w:p>
    <w:p w14:paraId="5529A1E1" w14:textId="24F68C25" w:rsidR="00257790" w:rsidRPr="00853FD9" w:rsidRDefault="005414D2" w:rsidP="00853FD9">
      <w:pPr>
        <w:pStyle w:val="TDC2"/>
        <w:spacing w:before="0" w:line="360" w:lineRule="auto"/>
        <w:rPr>
          <w:rStyle w:val="Hipervnculo"/>
        </w:rPr>
      </w:pPr>
      <w:hyperlink w:anchor="_Toc179192819" w:history="1">
        <w:r w:rsidR="00257790" w:rsidRPr="00853FD9">
          <w:rPr>
            <w:rStyle w:val="Hipervnculo"/>
            <w:sz w:val="22"/>
            <w:szCs w:val="22"/>
          </w:rPr>
          <w:t>REFERENCIAS</w:t>
        </w:r>
        <w:r w:rsidR="00257790" w:rsidRPr="00853FD9">
          <w:rPr>
            <w:rStyle w:val="Hipervnculo"/>
            <w:webHidden/>
          </w:rPr>
          <w:tab/>
        </w:r>
        <w:r w:rsidR="00257790" w:rsidRPr="00853FD9">
          <w:rPr>
            <w:rStyle w:val="Hipervnculo"/>
            <w:webHidden/>
          </w:rPr>
          <w:fldChar w:fldCharType="begin"/>
        </w:r>
        <w:r w:rsidR="00257790" w:rsidRPr="00853FD9">
          <w:rPr>
            <w:rStyle w:val="Hipervnculo"/>
            <w:webHidden/>
          </w:rPr>
          <w:instrText xml:space="preserve"> PAGEREF _Toc179192819 \h </w:instrText>
        </w:r>
        <w:r w:rsidR="00257790" w:rsidRPr="00853FD9">
          <w:rPr>
            <w:rStyle w:val="Hipervnculo"/>
            <w:webHidden/>
          </w:rPr>
        </w:r>
        <w:r w:rsidR="00257790" w:rsidRPr="00853FD9">
          <w:rPr>
            <w:rStyle w:val="Hipervnculo"/>
            <w:webHidden/>
          </w:rPr>
          <w:fldChar w:fldCharType="separate"/>
        </w:r>
        <w:r w:rsidR="002B2B7E">
          <w:rPr>
            <w:rStyle w:val="Hipervnculo"/>
            <w:webHidden/>
          </w:rPr>
          <w:t>53</w:t>
        </w:r>
        <w:r w:rsidR="00257790" w:rsidRPr="00853FD9">
          <w:rPr>
            <w:rStyle w:val="Hipervnculo"/>
            <w:webHidden/>
          </w:rPr>
          <w:fldChar w:fldCharType="end"/>
        </w:r>
      </w:hyperlink>
    </w:p>
    <w:p w14:paraId="39341E2A" w14:textId="074C5DCB" w:rsidR="00257790" w:rsidRPr="00853FD9" w:rsidRDefault="005414D2" w:rsidP="00853FD9">
      <w:pPr>
        <w:pStyle w:val="TDC2"/>
        <w:spacing w:before="0" w:line="360" w:lineRule="auto"/>
        <w:rPr>
          <w:rStyle w:val="Hipervnculo"/>
        </w:rPr>
      </w:pPr>
      <w:hyperlink w:anchor="_Toc179192820" w:history="1">
        <w:r w:rsidR="00257790" w:rsidRPr="00853FD9">
          <w:rPr>
            <w:rStyle w:val="Hipervnculo"/>
            <w:sz w:val="22"/>
            <w:szCs w:val="22"/>
          </w:rPr>
          <w:t>ANEXOS</w:t>
        </w:r>
      </w:hyperlink>
    </w:p>
    <w:p w14:paraId="1F75FA8A" w14:textId="6DC0DD60" w:rsidR="00257790" w:rsidRPr="00853FD9" w:rsidRDefault="005414D2" w:rsidP="00853FD9">
      <w:pPr>
        <w:pStyle w:val="TDC2"/>
        <w:spacing w:before="0" w:line="360" w:lineRule="auto"/>
        <w:rPr>
          <w:rFonts w:eastAsiaTheme="minorEastAsia" w:cs="Times New Roman"/>
          <w:bCs w:val="0"/>
          <w:sz w:val="22"/>
          <w:szCs w:val="22"/>
          <w:lang w:val="es-PY" w:eastAsia="es-PY"/>
        </w:rPr>
      </w:pPr>
      <w:hyperlink w:anchor="_Toc179192821" w:history="1">
        <w:r w:rsidR="00257790" w:rsidRPr="00853FD9">
          <w:rPr>
            <w:rStyle w:val="Hipervnculo"/>
            <w:sz w:val="22"/>
            <w:szCs w:val="22"/>
          </w:rPr>
          <w:t>Definición operativa de los términos claves utilizados en el TFG</w:t>
        </w:r>
      </w:hyperlink>
    </w:p>
    <w:p w14:paraId="0C194C57" w14:textId="0E9C95FA" w:rsidR="00257790" w:rsidRPr="00853FD9" w:rsidRDefault="005414D2" w:rsidP="00853FD9">
      <w:pPr>
        <w:pStyle w:val="TDC2"/>
        <w:spacing w:before="0" w:line="360" w:lineRule="auto"/>
        <w:rPr>
          <w:rFonts w:eastAsiaTheme="minorEastAsia" w:cs="Times New Roman"/>
          <w:bCs w:val="0"/>
          <w:sz w:val="22"/>
          <w:szCs w:val="22"/>
          <w:lang w:val="es-PY" w:eastAsia="es-PY"/>
        </w:rPr>
      </w:pPr>
      <w:hyperlink w:anchor="_Toc179192822" w:history="1">
        <w:r w:rsidR="00257790" w:rsidRPr="00853FD9">
          <w:rPr>
            <w:rStyle w:val="Hipervnculo"/>
            <w:rFonts w:eastAsia="Arial"/>
            <w:sz w:val="22"/>
            <w:szCs w:val="22"/>
          </w:rPr>
          <w:t>Cuestionario</w:t>
        </w:r>
        <w:r w:rsidR="00853FD9" w:rsidRPr="00853FD9">
          <w:rPr>
            <w:rStyle w:val="Hipervnculo"/>
            <w:rFonts w:eastAsia="Arial"/>
            <w:sz w:val="22"/>
            <w:szCs w:val="22"/>
          </w:rPr>
          <w:t xml:space="preserve"> – Emprendedores</w:t>
        </w:r>
      </w:hyperlink>
    </w:p>
    <w:p w14:paraId="55FB966B" w14:textId="6A396DA7" w:rsidR="002D185B" w:rsidRDefault="00257790" w:rsidP="00853FD9">
      <w:pPr>
        <w:pStyle w:val="TDC1"/>
        <w:rPr>
          <w:rStyle w:val="Hipervnculo"/>
          <w:bCs w:val="0"/>
          <w:color w:val="auto"/>
          <w:u w:val="none"/>
        </w:rPr>
      </w:pPr>
      <w:r w:rsidRPr="00853FD9">
        <w:rPr>
          <w:rStyle w:val="Hipervnculo"/>
          <w:b w:val="0"/>
          <w:sz w:val="22"/>
          <w:szCs w:val="22"/>
          <w:lang w:val="es-ES"/>
        </w:rPr>
        <w:fldChar w:fldCharType="end"/>
      </w:r>
      <w:r w:rsidR="002D185B">
        <w:rPr>
          <w:rStyle w:val="Hipervnculo"/>
          <w:b w:val="0"/>
          <w:color w:val="auto"/>
          <w:u w:val="none"/>
        </w:rPr>
        <w:br w:type="page"/>
      </w:r>
    </w:p>
    <w:p w14:paraId="2111E278" w14:textId="009F03BC" w:rsidR="001F1F3F" w:rsidRDefault="00C62363" w:rsidP="002D185B">
      <w:pPr>
        <w:pStyle w:val="TDC1"/>
        <w:jc w:val="center"/>
        <w:rPr>
          <w:b w:val="0"/>
        </w:rPr>
      </w:pPr>
      <w:r w:rsidRPr="009637B5">
        <w:rPr>
          <w:b w:val="0"/>
        </w:rPr>
        <w:lastRenderedPageBreak/>
        <w:t>RES</w:t>
      </w:r>
      <w:r w:rsidR="00F37B26" w:rsidRPr="009637B5">
        <w:rPr>
          <w:b w:val="0"/>
        </w:rPr>
        <w:t>UMEN</w:t>
      </w:r>
    </w:p>
    <w:p w14:paraId="1EDB9B18" w14:textId="77777777" w:rsidR="002D185B" w:rsidRPr="002D185B" w:rsidRDefault="002D185B" w:rsidP="002D185B">
      <w:pPr>
        <w:rPr>
          <w:lang w:val="pt-BR" w:eastAsia="es-ES"/>
        </w:rPr>
      </w:pPr>
    </w:p>
    <w:p w14:paraId="7BEA5B9B" w14:textId="2DE825A4" w:rsidR="00095CEC" w:rsidRDefault="005D02F8" w:rsidP="00EE36DF">
      <w:pPr>
        <w:pStyle w:val="Default"/>
        <w:spacing w:after="160"/>
        <w:ind w:firstLine="0"/>
        <w:jc w:val="left"/>
      </w:pPr>
      <w:r w:rsidRPr="009814BA">
        <w:t xml:space="preserve">El emprendedurismo ha evolucionado significativamente en los últimos años, impulsado por diversas iniciativas y el contexto socioeconómico de. Este fenómeno se caracteriza por la creación de microempresas y emprendimientos, especialmente entre los jóvenes y las mujeres, como respuesta </w:t>
      </w:r>
      <w:r w:rsidR="00FB29BC" w:rsidRPr="009814BA">
        <w:t>al desempleo y empleo</w:t>
      </w:r>
      <w:r w:rsidRPr="009814BA">
        <w:t xml:space="preserve"> formal y la necesidad de generar ingresos.</w:t>
      </w:r>
      <w:r w:rsidR="005C320B" w:rsidRPr="009814BA">
        <w:t xml:space="preserve"> El objetivo del presente trabajo es</w:t>
      </w:r>
      <w:r w:rsidR="00662252" w:rsidRPr="009814BA">
        <w:t xml:space="preserve"> describir la manera de fomentar el emprendedurismo para que pueda constituirse en una alternativa de reducir el desempleo en Ciudad del Este.</w:t>
      </w:r>
      <w:r w:rsidR="0034031F">
        <w:t xml:space="preserve"> </w:t>
      </w:r>
      <w:r w:rsidR="005C320B" w:rsidRPr="009814BA">
        <w:t>El diseño de la investigación es descriptivo. Se utilizó la encuesta como técnica de recolección de datos. La muestra seleccionada fue</w:t>
      </w:r>
      <w:r w:rsidR="00772C75" w:rsidRPr="009814BA">
        <w:t xml:space="preserve"> de 30% de la población seleccionada que equivale</w:t>
      </w:r>
      <w:r w:rsidR="00EB5103" w:rsidRPr="009814BA">
        <w:t xml:space="preserve"> a 60 emprendedores (hombres y mujeres). </w:t>
      </w:r>
      <w:r w:rsidR="005C320B" w:rsidRPr="009814BA">
        <w:t xml:space="preserve">El tipo de muestreo fue probabilístico ya que toda la población tuvo la misma posibilidad de ser encuestada. Los resultados </w:t>
      </w:r>
      <w:r w:rsidR="00413A01" w:rsidRPr="009814BA">
        <w:t>se obtienen luego</w:t>
      </w:r>
      <w:r w:rsidR="00963A73" w:rsidRPr="009814BA">
        <w:t xml:space="preserve"> de </w:t>
      </w:r>
      <w:r w:rsidR="00413A01" w:rsidRPr="009814BA">
        <w:t>indagar en el tema de</w:t>
      </w:r>
      <w:r w:rsidR="00764F2F">
        <w:t xml:space="preserve"> </w:t>
      </w:r>
      <w:r w:rsidR="00764F2F" w:rsidRPr="00764F2F">
        <w:t>la manera de fomentar el emprendedurismo para que pueda constituirse en una alternativa de reducir el desempleo</w:t>
      </w:r>
      <w:r w:rsidR="00764F2F">
        <w:t>.</w:t>
      </w:r>
      <w:r w:rsidR="00413A01" w:rsidRPr="009814BA">
        <w:t xml:space="preserve"> </w:t>
      </w:r>
      <w:r w:rsidR="00214C0E">
        <w:t xml:space="preserve">59% de los emprendedores respondieron que en su experiencia se podría fomentar el emprendedurismo a través de programas de </w:t>
      </w:r>
      <w:r w:rsidR="0034031F">
        <w:t>capacitación, además</w:t>
      </w:r>
      <w:r w:rsidR="00810A6A">
        <w:t xml:space="preserve">, </w:t>
      </w:r>
      <w:r w:rsidR="00214C0E">
        <w:t xml:space="preserve">que una de </w:t>
      </w:r>
      <w:r w:rsidR="0034031F">
        <w:t>las principales</w:t>
      </w:r>
      <w:r w:rsidR="00214C0E">
        <w:t xml:space="preserve"> causas del desempleo en la </w:t>
      </w:r>
      <w:r w:rsidR="0034031F">
        <w:t>ciudad es</w:t>
      </w:r>
      <w:r w:rsidR="00214C0E">
        <w:t xml:space="preserve"> la falta de empleos formales</w:t>
      </w:r>
      <w:r w:rsidR="00810A6A">
        <w:t xml:space="preserve"> y finalmente</w:t>
      </w:r>
      <w:r w:rsidR="0034031F">
        <w:t xml:space="preserve"> </w:t>
      </w:r>
      <w:r w:rsidR="00214C0E">
        <w:t>que uno de los factores que influyen en el desarrollo del espíritu emprendedor en Ciudad del Este es la cultura emprendedora</w:t>
      </w:r>
      <w:r w:rsidR="0034031F">
        <w:t>.</w:t>
      </w:r>
    </w:p>
    <w:p w14:paraId="04D43175" w14:textId="77777777" w:rsidR="00EE36DF" w:rsidRPr="009814BA" w:rsidRDefault="00EE36DF" w:rsidP="00EE36DF">
      <w:pPr>
        <w:pStyle w:val="Default"/>
        <w:spacing w:after="160"/>
        <w:ind w:firstLine="0"/>
        <w:jc w:val="left"/>
      </w:pPr>
    </w:p>
    <w:p w14:paraId="4629D907" w14:textId="55605DA9" w:rsidR="00986B05" w:rsidRPr="00986B05" w:rsidRDefault="005C320B" w:rsidP="002725CD">
      <w:pPr>
        <w:spacing w:line="360" w:lineRule="auto"/>
        <w:rPr>
          <w:lang w:eastAsia="x-none"/>
        </w:rPr>
      </w:pPr>
      <w:r w:rsidRPr="009814BA">
        <w:rPr>
          <w:i/>
        </w:rPr>
        <w:t>Palabras clave</w:t>
      </w:r>
      <w:r w:rsidRPr="009814BA">
        <w:t xml:space="preserve">: </w:t>
      </w:r>
      <w:r w:rsidR="00EB5103" w:rsidRPr="009814BA">
        <w:t>emprededurismo</w:t>
      </w:r>
      <w:r w:rsidR="00D74965" w:rsidRPr="009814BA">
        <w:t>,</w:t>
      </w:r>
      <w:r w:rsidRPr="009814BA">
        <w:t xml:space="preserve"> </w:t>
      </w:r>
      <w:r w:rsidR="00EB5103" w:rsidRPr="009814BA">
        <w:t>desempleo</w:t>
      </w:r>
      <w:r w:rsidR="00944695" w:rsidRPr="009814BA">
        <w:t xml:space="preserve">, </w:t>
      </w:r>
      <w:r w:rsidR="00FB29BC" w:rsidRPr="009814BA">
        <w:t xml:space="preserve">factores socioeconómicos </w:t>
      </w:r>
      <w:r w:rsidR="00944695" w:rsidRPr="009814BA">
        <w:t xml:space="preserve">y </w:t>
      </w:r>
      <w:r w:rsidR="00FB29BC" w:rsidRPr="009814BA">
        <w:t>políticas públicas</w:t>
      </w:r>
    </w:p>
    <w:p w14:paraId="54D0FAE5" w14:textId="77777777" w:rsidR="005C320B" w:rsidRDefault="005C320B" w:rsidP="00CB7020">
      <w:pPr>
        <w:spacing w:after="160" w:line="360" w:lineRule="auto"/>
        <w:ind w:firstLine="0"/>
        <w:rPr>
          <w:i/>
        </w:rPr>
      </w:pPr>
    </w:p>
    <w:p w14:paraId="176AE5FE" w14:textId="77777777" w:rsidR="00CB7020" w:rsidRDefault="00CB7020" w:rsidP="00CB7020">
      <w:pPr>
        <w:spacing w:after="160" w:line="360" w:lineRule="auto"/>
        <w:ind w:firstLine="0"/>
        <w:rPr>
          <w:highlight w:val="yellow"/>
        </w:rPr>
        <w:sectPr w:rsidR="00CB7020" w:rsidSect="00571978">
          <w:headerReference w:type="default" r:id="rId10"/>
          <w:footerReference w:type="default" r:id="rId11"/>
          <w:pgSz w:w="11907" w:h="16839" w:code="9"/>
          <w:pgMar w:top="1701" w:right="1701" w:bottom="1701" w:left="2268" w:header="851" w:footer="709" w:gutter="0"/>
          <w:pgNumType w:fmt="lowerRoman" w:start="3"/>
          <w:cols w:space="708"/>
          <w:docGrid w:linePitch="360"/>
        </w:sectPr>
      </w:pPr>
    </w:p>
    <w:p w14:paraId="7B05FDBD" w14:textId="77777777" w:rsidR="00FB23C0" w:rsidRDefault="00FB23C0" w:rsidP="00CB7020">
      <w:pPr>
        <w:spacing w:after="160" w:line="360" w:lineRule="auto"/>
        <w:ind w:firstLine="0"/>
        <w:rPr>
          <w:highlight w:val="yellow"/>
        </w:rPr>
      </w:pPr>
    </w:p>
    <w:p w14:paraId="2FE42BE7" w14:textId="77777777" w:rsidR="00C90E78" w:rsidRPr="005F5FE9" w:rsidRDefault="00940149" w:rsidP="005F5FE9">
      <w:pPr>
        <w:pStyle w:val="Ttulo1"/>
        <w:spacing w:before="0" w:after="240" w:line="360" w:lineRule="auto"/>
        <w:ind w:firstLine="0"/>
        <w:rPr>
          <w:rFonts w:ascii="Times New Roman" w:hAnsi="Times New Roman"/>
          <w:b w:val="0"/>
          <w:sz w:val="24"/>
        </w:rPr>
      </w:pPr>
      <w:bookmarkStart w:id="6" w:name="_Toc179192699"/>
      <w:r w:rsidRPr="005F5FE9">
        <w:rPr>
          <w:rFonts w:ascii="Times New Roman" w:hAnsi="Times New Roman"/>
          <w:b w:val="0"/>
          <w:sz w:val="24"/>
        </w:rPr>
        <w:t>AUTORIZACIÓN PARA PUBLICACIÓN EN ARTÍCULOS CIENTÍFICOS</w:t>
      </w:r>
      <w:bookmarkEnd w:id="6"/>
    </w:p>
    <w:p w14:paraId="659C2782" w14:textId="18D02BBE" w:rsidR="00B81B40" w:rsidRPr="00CB7020" w:rsidRDefault="00984C34" w:rsidP="00341D9C">
      <w:pPr>
        <w:spacing w:after="240" w:line="360" w:lineRule="auto"/>
        <w:ind w:firstLine="680"/>
        <w:rPr>
          <w:lang w:val="es-ES" w:eastAsia="es-ES"/>
        </w:rPr>
      </w:pPr>
      <w:r w:rsidRPr="00CB7020">
        <w:rPr>
          <w:lang w:val="es-ES" w:eastAsia="es-ES"/>
        </w:rPr>
        <w:t xml:space="preserve">Por medio del presente </w:t>
      </w:r>
      <w:r w:rsidR="00B81B40" w:rsidRPr="00CB7020">
        <w:rPr>
          <w:lang w:val="es-ES" w:eastAsia="es-ES"/>
        </w:rPr>
        <w:t>documento</w:t>
      </w:r>
      <w:r w:rsidR="00341D9C">
        <w:rPr>
          <w:lang w:val="es-ES" w:eastAsia="es-ES"/>
        </w:rPr>
        <w:t>:</w:t>
      </w:r>
      <w:r w:rsidR="00F06295" w:rsidRPr="00F06295">
        <w:t xml:space="preserve"> </w:t>
      </w:r>
      <w:r w:rsidR="00F77ECE">
        <w:t>XXXXXXXXXXX</w:t>
      </w:r>
      <w:r w:rsidR="00341D9C" w:rsidRPr="00CB7020">
        <w:rPr>
          <w:lang w:val="es-ES" w:eastAsia="es-ES"/>
        </w:rPr>
        <w:t>,</w:t>
      </w:r>
      <w:r w:rsidR="008E2BE5">
        <w:rPr>
          <w:lang w:val="es-ES" w:eastAsia="es-ES"/>
        </w:rPr>
        <w:t xml:space="preserve"> </w:t>
      </w:r>
      <w:r w:rsidR="00341D9C">
        <w:rPr>
          <w:lang w:val="es-ES" w:eastAsia="es-ES"/>
        </w:rPr>
        <w:t>c</w:t>
      </w:r>
      <w:r w:rsidRPr="00CB7020">
        <w:rPr>
          <w:lang w:val="es-ES" w:eastAsia="es-ES"/>
        </w:rPr>
        <w:t>omo propietari</w:t>
      </w:r>
      <w:r w:rsidR="00B81B40">
        <w:rPr>
          <w:lang w:val="es-ES" w:eastAsia="es-ES"/>
        </w:rPr>
        <w:t>o</w:t>
      </w:r>
      <w:r w:rsidRPr="00CB7020">
        <w:rPr>
          <w:lang w:val="es-ES" w:eastAsia="es-ES"/>
        </w:rPr>
        <w:t xml:space="preserve"> de los derechos del autor del manuscrito titulado</w:t>
      </w:r>
      <w:r w:rsidR="009060A3" w:rsidRPr="00CB7020">
        <w:rPr>
          <w:lang w:val="es-ES" w:eastAsia="es-ES"/>
        </w:rPr>
        <w:t xml:space="preserve">: </w:t>
      </w:r>
      <w:r w:rsidR="009060A3">
        <w:rPr>
          <w:lang w:val="es-ES" w:eastAsia="es-ES"/>
        </w:rPr>
        <w:t xml:space="preserve"> </w:t>
      </w:r>
      <w:r w:rsidR="00F77ECE">
        <w:rPr>
          <w:lang w:val="es-ES" w:eastAsia="es-ES"/>
        </w:rPr>
        <w:t>TITULO DEL TRABAJO</w:t>
      </w:r>
    </w:p>
    <w:p w14:paraId="32A487EF" w14:textId="5C438BF3" w:rsidR="00984C34" w:rsidRPr="00CB7020" w:rsidRDefault="00984C34" w:rsidP="008F47F3">
      <w:pPr>
        <w:spacing w:after="160" w:line="360" w:lineRule="auto"/>
        <w:ind w:firstLine="680"/>
        <w:rPr>
          <w:lang w:val="es-ES" w:eastAsia="es-ES"/>
        </w:rPr>
      </w:pPr>
      <w:r w:rsidRPr="00CB7020">
        <w:rPr>
          <w:lang w:val="es-ES" w:eastAsia="es-ES"/>
        </w:rPr>
        <w:t>Autoriz</w:t>
      </w:r>
      <w:r w:rsidR="00DA1803">
        <w:rPr>
          <w:lang w:val="es-ES" w:eastAsia="es-ES"/>
        </w:rPr>
        <w:t>o</w:t>
      </w:r>
      <w:r w:rsidRPr="00CB7020">
        <w:rPr>
          <w:lang w:val="es-ES" w:eastAsia="es-ES"/>
        </w:rPr>
        <w:t xml:space="preserve"> a la Universida</w:t>
      </w:r>
      <w:r w:rsidR="00DB562C">
        <w:rPr>
          <w:lang w:val="es-ES" w:eastAsia="es-ES"/>
        </w:rPr>
        <w:t>d Privada</w:t>
      </w:r>
      <w:r w:rsidRPr="00CB7020">
        <w:rPr>
          <w:lang w:val="es-ES" w:eastAsia="es-ES"/>
        </w:rPr>
        <w:t xml:space="preserve"> del Este, la publicación oficial de su uso y reproducción. En caso de que el manuscrito sea aceptado para su publicación, autorizamos su reproducción impresa y electrónica sin compensación económica y por tiempo ilimitado, además de la transferencia del contenido a una base de datos externa, esperando que la política de libre acceso de la publicación sea favorable para una mayor difusión del artículo entre la comunidad científica.</w:t>
      </w:r>
    </w:p>
    <w:p w14:paraId="6CFFB044" w14:textId="20E25E18" w:rsidR="00984C34" w:rsidRPr="00CB7020" w:rsidRDefault="00DA1803" w:rsidP="00B81B40">
      <w:pPr>
        <w:spacing w:after="160" w:line="360" w:lineRule="auto"/>
        <w:ind w:firstLine="680"/>
        <w:rPr>
          <w:lang w:val="es-ES" w:eastAsia="es-ES"/>
        </w:rPr>
      </w:pPr>
      <w:r>
        <w:rPr>
          <w:lang w:val="es-ES" w:eastAsia="es-ES"/>
        </w:rPr>
        <w:t xml:space="preserve">El </w:t>
      </w:r>
      <w:r w:rsidR="00AF40DD">
        <w:rPr>
          <w:lang w:val="es-ES" w:eastAsia="es-ES"/>
        </w:rPr>
        <w:t xml:space="preserve">autor </w:t>
      </w:r>
      <w:r w:rsidR="00AF40DD" w:rsidRPr="00CB7020">
        <w:rPr>
          <w:lang w:val="es-ES" w:eastAsia="es-ES"/>
        </w:rPr>
        <w:t>declara</w:t>
      </w:r>
      <w:r w:rsidR="00984C34" w:rsidRPr="00CB7020">
        <w:rPr>
          <w:lang w:val="es-ES" w:eastAsia="es-ES"/>
        </w:rPr>
        <w:t xml:space="preserve"> </w:t>
      </w:r>
      <w:r w:rsidR="00984C34" w:rsidRPr="008753E1">
        <w:rPr>
          <w:lang w:val="es-ES" w:eastAsia="es-ES"/>
        </w:rPr>
        <w:t>que est</w:t>
      </w:r>
      <w:r>
        <w:rPr>
          <w:lang w:val="es-ES" w:eastAsia="es-ES"/>
        </w:rPr>
        <w:t>á</w:t>
      </w:r>
      <w:r w:rsidR="00984C34" w:rsidRPr="008753E1">
        <w:rPr>
          <w:lang w:val="es-ES" w:eastAsia="es-ES"/>
        </w:rPr>
        <w:t xml:space="preserve"> enterad</w:t>
      </w:r>
      <w:r>
        <w:rPr>
          <w:lang w:val="es-ES" w:eastAsia="es-ES"/>
        </w:rPr>
        <w:t>o</w:t>
      </w:r>
      <w:r w:rsidR="00984C34" w:rsidRPr="008753E1">
        <w:rPr>
          <w:lang w:val="es-ES" w:eastAsia="es-ES"/>
        </w:rPr>
        <w:t xml:space="preserve"> y de acuerdo con el orden de autoría señalado en el manuscrito original, que participamos en el estudi</w:t>
      </w:r>
      <w:r w:rsidR="00AF40DD">
        <w:rPr>
          <w:lang w:val="es-ES" w:eastAsia="es-ES"/>
        </w:rPr>
        <w:t>o</w:t>
      </w:r>
      <w:r w:rsidR="00984C34" w:rsidRPr="00CB7020">
        <w:rPr>
          <w:lang w:val="es-ES" w:eastAsia="es-ES"/>
        </w:rPr>
        <w:t xml:space="preserve">, que nos responsabilizamos públicamente de éste y aprobamos la versión final del mismo. </w:t>
      </w:r>
    </w:p>
    <w:p w14:paraId="281A15BE" w14:textId="2A023AC1" w:rsidR="00984C34" w:rsidRPr="00CB7020" w:rsidRDefault="00AF40DD" w:rsidP="00B81B40">
      <w:pPr>
        <w:spacing w:after="160" w:line="360" w:lineRule="auto"/>
        <w:ind w:firstLine="680"/>
        <w:rPr>
          <w:lang w:val="es-ES" w:eastAsia="es-ES"/>
        </w:rPr>
      </w:pPr>
      <w:r>
        <w:rPr>
          <w:lang w:val="es-ES" w:eastAsia="es-ES"/>
        </w:rPr>
        <w:t>El a</w:t>
      </w:r>
      <w:r w:rsidR="00984C34" w:rsidRPr="00CB7020">
        <w:rPr>
          <w:lang w:val="es-ES" w:eastAsia="es-ES"/>
        </w:rPr>
        <w:t>utor asegura que el trabajo sometido es original, que la información contenida (incluyendo cuadros, figuras y fotografías) no ha sido publicado previamente ni está en consideración en otra revista, que no se violan derechos de autor o de propiedad de terceros y que se respeta la privacidad de los participantes del estudio.</w:t>
      </w:r>
    </w:p>
    <w:p w14:paraId="0BC0E960" w14:textId="28BAE27E" w:rsidR="00984C34" w:rsidRPr="005028E8" w:rsidRDefault="00AE51A4" w:rsidP="00B81B40">
      <w:pPr>
        <w:spacing w:after="160" w:line="360" w:lineRule="auto"/>
        <w:ind w:firstLine="0"/>
        <w:jc w:val="center"/>
        <w:rPr>
          <w:lang w:val="es-ES" w:eastAsia="es-ES"/>
        </w:rPr>
      </w:pPr>
      <w:r>
        <w:rPr>
          <w:lang w:val="es-ES" w:eastAsia="es-ES"/>
        </w:rPr>
        <w:t xml:space="preserve">                                                         </w:t>
      </w:r>
      <w:r w:rsidR="00984C34" w:rsidRPr="00CB7020">
        <w:rPr>
          <w:lang w:val="es-ES" w:eastAsia="es-ES"/>
        </w:rPr>
        <w:t xml:space="preserve">Presidente Franco, </w:t>
      </w:r>
      <w:r w:rsidR="00AA27AC">
        <w:rPr>
          <w:lang w:val="es-ES" w:eastAsia="es-ES"/>
        </w:rPr>
        <w:t>1</w:t>
      </w:r>
      <w:r w:rsidR="00D74965">
        <w:rPr>
          <w:lang w:val="es-ES" w:eastAsia="es-ES"/>
        </w:rPr>
        <w:t xml:space="preserve"> de </w:t>
      </w:r>
      <w:r w:rsidR="00AA27AC">
        <w:rPr>
          <w:lang w:val="es-ES" w:eastAsia="es-ES"/>
        </w:rPr>
        <w:t>octubre</w:t>
      </w:r>
      <w:r w:rsidR="00984C34" w:rsidRPr="00CB7020">
        <w:rPr>
          <w:lang w:val="es-ES" w:eastAsia="es-ES"/>
        </w:rPr>
        <w:t xml:space="preserve"> </w:t>
      </w:r>
      <w:r w:rsidR="007E5D31" w:rsidRPr="00CB7020">
        <w:rPr>
          <w:lang w:val="es-ES" w:eastAsia="es-ES"/>
        </w:rPr>
        <w:t>de 2024</w:t>
      </w:r>
      <w:r>
        <w:rPr>
          <w:lang w:val="es-ES" w:eastAsia="es-ES"/>
        </w:rPr>
        <w:t>.</w:t>
      </w:r>
    </w:p>
    <w:p w14:paraId="02C5C911" w14:textId="79FA2DBB" w:rsidR="00984C34" w:rsidRPr="00B81B40" w:rsidRDefault="00E5572B" w:rsidP="00CB7020">
      <w:pPr>
        <w:spacing w:after="160" w:line="360" w:lineRule="auto"/>
        <w:ind w:firstLine="0"/>
        <w:jc w:val="left"/>
        <w:rPr>
          <w:lang w:val="es-ES" w:eastAsia="es-ES"/>
        </w:rPr>
      </w:pPr>
      <w:r>
        <w:rPr>
          <w:lang w:val="es-ES" w:eastAsia="es-ES"/>
        </w:rPr>
        <w:t>Autor responsable</w:t>
      </w:r>
      <w:r w:rsidR="00984C34" w:rsidRPr="00B81B40">
        <w:rPr>
          <w:lang w:val="es-ES" w:eastAsia="es-ES"/>
        </w:rPr>
        <w:t xml:space="preserve">: </w:t>
      </w:r>
    </w:p>
    <w:p w14:paraId="78BF45B3" w14:textId="74DE5A0E" w:rsidR="00B81B40" w:rsidRDefault="00B81B40" w:rsidP="00B81B40">
      <w:pPr>
        <w:spacing w:after="160"/>
        <w:ind w:firstLine="0"/>
        <w:jc w:val="left"/>
        <w:rPr>
          <w:rFonts w:eastAsia="Calibri"/>
          <w:lang w:val="es-ES" w:eastAsia="es-ES"/>
        </w:rPr>
      </w:pPr>
      <w:r w:rsidRPr="00B81B40">
        <w:rPr>
          <w:rFonts w:eastAsia="Calibri"/>
          <w:lang w:val="es-ES" w:eastAsia="es-ES"/>
        </w:rPr>
        <w:t>1</w:t>
      </w:r>
      <w:r w:rsidR="008C56EE">
        <w:rPr>
          <w:rFonts w:eastAsia="Calibri"/>
          <w:lang w:val="es-ES" w:eastAsia="es-ES"/>
        </w:rPr>
        <w:t xml:space="preserve">- </w:t>
      </w:r>
      <w:r w:rsidR="00F77ECE">
        <w:rPr>
          <w:rFonts w:eastAsia="Calibri"/>
          <w:lang w:val="es-ES" w:eastAsia="es-ES"/>
        </w:rPr>
        <w:t xml:space="preserve">Alumno                                          </w:t>
      </w:r>
      <w:r w:rsidR="00AA27AC" w:rsidRPr="00AA27AC">
        <w:rPr>
          <w:rFonts w:eastAsia="Calibri"/>
          <w:lang w:val="es-ES" w:eastAsia="es-ES"/>
        </w:rPr>
        <w:t xml:space="preserve"> </w:t>
      </w:r>
      <w:r w:rsidR="00AA27AC">
        <w:rPr>
          <w:rFonts w:eastAsia="Calibri"/>
          <w:lang w:val="es-ES" w:eastAsia="es-ES"/>
        </w:rPr>
        <w:t xml:space="preserve">               </w:t>
      </w:r>
      <w:r w:rsidRPr="00B81B40">
        <w:rPr>
          <w:rFonts w:eastAsia="Calibri"/>
          <w:lang w:val="es-ES" w:eastAsia="es-ES"/>
        </w:rPr>
        <w:t>----------------------------------</w:t>
      </w:r>
    </w:p>
    <w:p w14:paraId="0D1B4348" w14:textId="6DBB723B" w:rsidR="00F77ECE" w:rsidRDefault="00F77ECE" w:rsidP="00B81B40">
      <w:pPr>
        <w:spacing w:after="160"/>
        <w:ind w:firstLine="0"/>
        <w:jc w:val="left"/>
        <w:rPr>
          <w:rFonts w:eastAsia="Calibri"/>
          <w:lang w:val="es-ES" w:eastAsia="es-ES"/>
        </w:rPr>
      </w:pPr>
      <w:r>
        <w:rPr>
          <w:rFonts w:eastAsia="Calibri"/>
          <w:lang w:val="es-ES" w:eastAsia="es-ES"/>
        </w:rPr>
        <w:t>2- Alumno                                                         …………………………….</w:t>
      </w:r>
    </w:p>
    <w:p w14:paraId="47131608" w14:textId="217AE91B" w:rsidR="00F77ECE" w:rsidRPr="00B81B40" w:rsidRDefault="00F77ECE" w:rsidP="00B81B40">
      <w:pPr>
        <w:spacing w:after="160"/>
        <w:ind w:firstLine="0"/>
        <w:jc w:val="left"/>
        <w:rPr>
          <w:rFonts w:eastAsia="Calibri"/>
          <w:lang w:val="es-ES" w:eastAsia="es-ES"/>
        </w:rPr>
      </w:pPr>
      <w:r>
        <w:rPr>
          <w:rFonts w:eastAsia="Calibri"/>
          <w:lang w:val="es-ES" w:eastAsia="es-ES"/>
        </w:rPr>
        <w:t>3- Alumno                                                      …………………………….</w:t>
      </w:r>
    </w:p>
    <w:p w14:paraId="5D23A08A" w14:textId="750AE300" w:rsidR="00B80A3A" w:rsidRPr="00B81B40" w:rsidRDefault="00B80A3A" w:rsidP="00AA27AC">
      <w:pPr>
        <w:spacing w:after="160"/>
        <w:ind w:firstLine="0"/>
        <w:jc w:val="left"/>
        <w:rPr>
          <w:rFonts w:eastAsia="Calibri"/>
          <w:lang w:val="es-ES" w:eastAsia="es-ES"/>
        </w:rPr>
      </w:pPr>
    </w:p>
    <w:p w14:paraId="3AD2C5DE" w14:textId="77777777" w:rsidR="002B5C97" w:rsidRDefault="002B5C97" w:rsidP="00CB7020">
      <w:pPr>
        <w:spacing w:after="160" w:line="360" w:lineRule="auto"/>
        <w:ind w:firstLine="0"/>
        <w:jc w:val="center"/>
      </w:pPr>
    </w:p>
    <w:p w14:paraId="73DF9579" w14:textId="70165570" w:rsidR="005F5FE9" w:rsidRDefault="005F5FE9" w:rsidP="00AE51A4">
      <w:pPr>
        <w:pStyle w:val="Ttulo1"/>
        <w:spacing w:before="0" w:after="240" w:line="360" w:lineRule="auto"/>
        <w:ind w:firstLine="0"/>
        <w:jc w:val="both"/>
        <w:rPr>
          <w:rFonts w:ascii="Times New Roman" w:hAnsi="Times New Roman"/>
          <w:b w:val="0"/>
          <w:sz w:val="24"/>
        </w:rPr>
      </w:pPr>
    </w:p>
    <w:p w14:paraId="1AC34EC1" w14:textId="7A3C3C3B" w:rsidR="00C90E78" w:rsidRPr="005F5FE9" w:rsidRDefault="00940149" w:rsidP="005F5FE9">
      <w:pPr>
        <w:pStyle w:val="Ttulo1"/>
        <w:spacing w:before="0" w:after="240" w:line="360" w:lineRule="auto"/>
        <w:ind w:firstLine="0"/>
        <w:rPr>
          <w:rFonts w:ascii="Times New Roman" w:hAnsi="Times New Roman"/>
          <w:b w:val="0"/>
          <w:sz w:val="24"/>
        </w:rPr>
      </w:pPr>
      <w:bookmarkStart w:id="7" w:name="_Toc179192700"/>
      <w:r w:rsidRPr="005F5FE9">
        <w:rPr>
          <w:rFonts w:ascii="Times New Roman" w:hAnsi="Times New Roman"/>
          <w:b w:val="0"/>
          <w:sz w:val="24"/>
        </w:rPr>
        <w:t>DECLARACIÓN DE AUTENTICIDAD</w:t>
      </w:r>
      <w:r w:rsidR="00E5572B" w:rsidRPr="005F5FE9">
        <w:rPr>
          <w:rFonts w:ascii="Times New Roman" w:hAnsi="Times New Roman"/>
          <w:b w:val="0"/>
          <w:sz w:val="24"/>
        </w:rPr>
        <w:t xml:space="preserve"> Y DE RESPONSABILIDAD DEL AUTOR</w:t>
      </w:r>
      <w:r w:rsidRPr="005F5FE9">
        <w:rPr>
          <w:rFonts w:ascii="Times New Roman" w:hAnsi="Times New Roman"/>
          <w:b w:val="0"/>
          <w:sz w:val="24"/>
        </w:rPr>
        <w:t>ES</w:t>
      </w:r>
      <w:bookmarkEnd w:id="7"/>
    </w:p>
    <w:p w14:paraId="10344C37" w14:textId="6F2240F4" w:rsidR="00B81B40" w:rsidRPr="00B81B40" w:rsidRDefault="00F77ECE" w:rsidP="005F5FE9">
      <w:pPr>
        <w:spacing w:line="360" w:lineRule="auto"/>
        <w:ind w:firstLine="680"/>
        <w:rPr>
          <w:lang w:val="es-ES" w:eastAsia="es-ES"/>
        </w:rPr>
      </w:pPr>
      <w:r>
        <w:rPr>
          <w:lang w:val="es-ES" w:eastAsia="es-ES"/>
        </w:rPr>
        <w:t>Los/as</w:t>
      </w:r>
      <w:r w:rsidR="00B81B40" w:rsidRPr="00B81B40">
        <w:rPr>
          <w:lang w:val="es-ES" w:eastAsia="es-ES"/>
        </w:rPr>
        <w:t xml:space="preserve"> estudiante</w:t>
      </w:r>
      <w:r>
        <w:rPr>
          <w:lang w:val="es-ES" w:eastAsia="es-ES"/>
        </w:rPr>
        <w:t>s</w:t>
      </w:r>
      <w:r w:rsidR="0020370E">
        <w:rPr>
          <w:lang w:val="es-ES" w:eastAsia="es-ES"/>
        </w:rPr>
        <w:t>,</w:t>
      </w:r>
      <w:r w:rsidR="0020370E" w:rsidRPr="0020370E">
        <w:t xml:space="preserve"> </w:t>
      </w:r>
      <w:r>
        <w:t>XXXXXXXXXXXXXX</w:t>
      </w:r>
      <w:r w:rsidR="00A55ACA">
        <w:rPr>
          <w:lang w:val="es-ES" w:eastAsia="es-ES"/>
        </w:rPr>
        <w:t xml:space="preserve">, </w:t>
      </w:r>
      <w:r w:rsidR="00A55ACA" w:rsidRPr="00B81B40">
        <w:rPr>
          <w:lang w:val="es-ES" w:eastAsia="es-ES"/>
        </w:rPr>
        <w:t>paraguayo</w:t>
      </w:r>
      <w:r w:rsidR="00B81B40" w:rsidRPr="00B81B40">
        <w:rPr>
          <w:lang w:val="es-ES" w:eastAsia="es-ES"/>
        </w:rPr>
        <w:t>, declara que los resultados obtenidos en la investigación que se presenta como Informe Final, previo a la obtención del título</w:t>
      </w:r>
      <w:r w:rsidR="006F02D7">
        <w:rPr>
          <w:lang w:val="es-ES" w:eastAsia="es-ES"/>
        </w:rPr>
        <w:t xml:space="preserve"> de Administrador de </w:t>
      </w:r>
      <w:r w:rsidR="00AE51A4" w:rsidRPr="00047C04">
        <w:rPr>
          <w:lang w:val="es-ES" w:eastAsia="es-ES"/>
        </w:rPr>
        <w:t xml:space="preserve">Empresas, </w:t>
      </w:r>
      <w:r w:rsidR="00FA167F" w:rsidRPr="00047C04">
        <w:rPr>
          <w:lang w:val="es-ES" w:eastAsia="es-ES"/>
        </w:rPr>
        <w:t>s</w:t>
      </w:r>
      <w:r w:rsidR="00B81B40" w:rsidRPr="00047C04">
        <w:rPr>
          <w:lang w:val="es-ES" w:eastAsia="es-ES"/>
        </w:rPr>
        <w:t>on absolutamente originales, auténticos y personales.</w:t>
      </w:r>
    </w:p>
    <w:p w14:paraId="415C9A32" w14:textId="77777777" w:rsidR="00B81B40" w:rsidRPr="00B81B40" w:rsidRDefault="00B81B40" w:rsidP="00B81B40">
      <w:pPr>
        <w:spacing w:line="360" w:lineRule="auto"/>
        <w:ind w:firstLine="0"/>
        <w:rPr>
          <w:lang w:val="es-ES" w:eastAsia="es-ES"/>
        </w:rPr>
      </w:pPr>
    </w:p>
    <w:p w14:paraId="18943D31" w14:textId="77777777" w:rsidR="00B81B40" w:rsidRDefault="00B81B40" w:rsidP="00B81B40">
      <w:pPr>
        <w:spacing w:line="360" w:lineRule="auto"/>
        <w:ind w:firstLine="0"/>
        <w:rPr>
          <w:lang w:val="es-ES" w:eastAsia="es-ES"/>
        </w:rPr>
      </w:pPr>
      <w:r w:rsidRPr="00B81B40">
        <w:rPr>
          <w:lang w:val="es-ES" w:eastAsia="es-ES"/>
        </w:rPr>
        <w:t xml:space="preserve">     En tal virtud, se declara que el contenido, las conclusiones y los efectos legales, académicos que se desprenden del trabajo propuesto de investigación y luego de la redacción de este documento son y serán exclusiva responsabilidad legal y académica de los investigadores del TFG mencionados.</w:t>
      </w:r>
    </w:p>
    <w:p w14:paraId="251AB4ED" w14:textId="77777777" w:rsidR="002A7FE0" w:rsidRDefault="002A7FE0" w:rsidP="00B81B40">
      <w:pPr>
        <w:spacing w:line="360" w:lineRule="auto"/>
        <w:ind w:firstLine="0"/>
        <w:rPr>
          <w:lang w:val="es-ES" w:eastAsia="es-ES"/>
        </w:rPr>
      </w:pPr>
    </w:p>
    <w:p w14:paraId="494D20D5" w14:textId="77777777" w:rsidR="002A7FE0" w:rsidRDefault="002A7FE0" w:rsidP="00B81B40">
      <w:pPr>
        <w:spacing w:line="360" w:lineRule="auto"/>
        <w:ind w:firstLine="0"/>
        <w:rPr>
          <w:lang w:val="es-ES" w:eastAsia="es-ES"/>
        </w:rPr>
      </w:pPr>
    </w:p>
    <w:p w14:paraId="09FC5027" w14:textId="77777777" w:rsidR="00B81B40" w:rsidRPr="00B81B40" w:rsidRDefault="00B81B40" w:rsidP="00B81B40">
      <w:pPr>
        <w:spacing w:line="360" w:lineRule="auto"/>
        <w:ind w:firstLine="0"/>
        <w:rPr>
          <w:lang w:val="es-ES" w:eastAsia="es-ES"/>
        </w:rPr>
      </w:pPr>
    </w:p>
    <w:p w14:paraId="2F9BA95B" w14:textId="4E98ABBC" w:rsidR="00B81B40" w:rsidRPr="00AE51A4" w:rsidRDefault="002A7FE0" w:rsidP="00B81B40">
      <w:pPr>
        <w:spacing w:line="360" w:lineRule="auto"/>
        <w:ind w:firstLine="0"/>
        <w:rPr>
          <w:lang w:val="pt-BR" w:eastAsia="es-ES"/>
        </w:rPr>
      </w:pPr>
      <w:r>
        <w:rPr>
          <w:lang w:val="pt-BR" w:eastAsia="es-ES"/>
        </w:rPr>
        <w:t xml:space="preserve">        </w:t>
      </w:r>
      <w:r w:rsidR="00B81B40" w:rsidRPr="00AE51A4">
        <w:rPr>
          <w:lang w:val="pt-BR" w:eastAsia="es-ES"/>
        </w:rPr>
        <w:t xml:space="preserve">…………………………..        </w:t>
      </w:r>
      <w:r w:rsidR="00F77ECE">
        <w:rPr>
          <w:lang w:val="pt-BR" w:eastAsia="es-ES"/>
        </w:rPr>
        <w:t>........................</w:t>
      </w:r>
      <w:r w:rsidR="00B81B40" w:rsidRPr="00AE51A4">
        <w:rPr>
          <w:lang w:val="pt-BR" w:eastAsia="es-ES"/>
        </w:rPr>
        <w:t xml:space="preserve">  </w:t>
      </w:r>
      <w:r w:rsidR="00F77ECE">
        <w:rPr>
          <w:lang w:val="pt-BR" w:eastAsia="es-ES"/>
        </w:rPr>
        <w:t xml:space="preserve">           ............................</w:t>
      </w:r>
    </w:p>
    <w:p w14:paraId="01BCE2F3" w14:textId="6806F53B" w:rsidR="00B81B40" w:rsidRPr="00AE51A4" w:rsidRDefault="00DC521A" w:rsidP="00B81B40">
      <w:pPr>
        <w:spacing w:line="360" w:lineRule="auto"/>
        <w:ind w:firstLine="0"/>
        <w:rPr>
          <w:lang w:val="pt-BR" w:eastAsia="es-ES"/>
        </w:rPr>
      </w:pPr>
      <w:r>
        <w:rPr>
          <w:lang w:val="pt-BR" w:eastAsia="es-ES"/>
        </w:rPr>
        <w:t xml:space="preserve">                    </w:t>
      </w:r>
      <w:r w:rsidRPr="00DC521A">
        <w:t xml:space="preserve"> </w:t>
      </w:r>
      <w:r w:rsidR="00F77ECE">
        <w:t xml:space="preserve">Alumno                           </w:t>
      </w:r>
      <w:proofErr w:type="spellStart"/>
      <w:r w:rsidR="00F77ECE">
        <w:t>Alumno</w:t>
      </w:r>
      <w:proofErr w:type="spellEnd"/>
      <w:r w:rsidR="00F77ECE">
        <w:t xml:space="preserve">                                </w:t>
      </w:r>
      <w:proofErr w:type="spellStart"/>
      <w:r w:rsidR="00F77ECE">
        <w:t>Alumno</w:t>
      </w:r>
      <w:proofErr w:type="spellEnd"/>
      <w:r w:rsidR="00FA167F" w:rsidRPr="00AE51A4">
        <w:rPr>
          <w:lang w:val="pt-BR" w:eastAsia="es-ES"/>
        </w:rPr>
        <w:t xml:space="preserve">     </w:t>
      </w:r>
    </w:p>
    <w:p w14:paraId="465B446A" w14:textId="49422B22" w:rsidR="00B81B40" w:rsidRPr="00652382" w:rsidRDefault="00652382" w:rsidP="00B81B40">
      <w:pPr>
        <w:spacing w:line="360" w:lineRule="auto"/>
        <w:ind w:firstLine="0"/>
        <w:rPr>
          <w:lang w:val="pt-BR" w:eastAsia="es-ES"/>
        </w:rPr>
      </w:pPr>
      <w:r>
        <w:rPr>
          <w:lang w:val="pt-BR" w:eastAsia="es-ES"/>
        </w:rPr>
        <w:t xml:space="preserve">             </w:t>
      </w:r>
      <w:r w:rsidR="002A11B0">
        <w:rPr>
          <w:lang w:val="pt-BR" w:eastAsia="es-ES"/>
        </w:rPr>
        <w:t xml:space="preserve">  </w:t>
      </w:r>
      <w:r w:rsidR="00DC521A">
        <w:rPr>
          <w:lang w:val="pt-BR" w:eastAsia="es-ES"/>
        </w:rPr>
        <w:t xml:space="preserve">       </w:t>
      </w:r>
      <w:r w:rsidR="00B81B40" w:rsidRPr="00652382">
        <w:rPr>
          <w:lang w:val="pt-BR" w:eastAsia="es-ES"/>
        </w:rPr>
        <w:t xml:space="preserve">CI                                      </w:t>
      </w:r>
      <w:r w:rsidR="00F77ECE">
        <w:rPr>
          <w:lang w:val="pt-BR" w:eastAsia="es-ES"/>
        </w:rPr>
        <w:t xml:space="preserve"> </w:t>
      </w:r>
      <w:proofErr w:type="spellStart"/>
      <w:r w:rsidR="00F77ECE">
        <w:rPr>
          <w:lang w:val="pt-BR" w:eastAsia="es-ES"/>
        </w:rPr>
        <w:t>CI</w:t>
      </w:r>
      <w:proofErr w:type="spellEnd"/>
      <w:r w:rsidR="00F77ECE">
        <w:rPr>
          <w:lang w:val="pt-BR" w:eastAsia="es-ES"/>
        </w:rPr>
        <w:t xml:space="preserve">                                        </w:t>
      </w:r>
      <w:proofErr w:type="spellStart"/>
      <w:r w:rsidR="00F77ECE">
        <w:rPr>
          <w:lang w:val="pt-BR" w:eastAsia="es-ES"/>
        </w:rPr>
        <w:t>CI</w:t>
      </w:r>
      <w:proofErr w:type="spellEnd"/>
    </w:p>
    <w:p w14:paraId="365C82EF" w14:textId="77777777" w:rsidR="00B81B40" w:rsidRPr="00652382" w:rsidRDefault="00B81B40" w:rsidP="00B81B40">
      <w:pPr>
        <w:spacing w:line="360" w:lineRule="auto"/>
        <w:ind w:firstLine="0"/>
        <w:rPr>
          <w:lang w:val="pt-BR" w:eastAsia="es-ES"/>
        </w:rPr>
      </w:pPr>
      <w:r w:rsidRPr="00652382">
        <w:rPr>
          <w:lang w:val="pt-BR" w:eastAsia="es-ES"/>
        </w:rPr>
        <w:t xml:space="preserve">                            </w:t>
      </w:r>
    </w:p>
    <w:p w14:paraId="1617CEF0" w14:textId="77777777" w:rsidR="00B81B40" w:rsidRPr="00652382" w:rsidRDefault="00B81B40" w:rsidP="00B81B40">
      <w:pPr>
        <w:spacing w:line="360" w:lineRule="auto"/>
        <w:ind w:firstLine="0"/>
        <w:rPr>
          <w:lang w:val="pt-BR" w:eastAsia="es-ES"/>
        </w:rPr>
      </w:pPr>
    </w:p>
    <w:p w14:paraId="22F4A81F" w14:textId="18FE22CC" w:rsidR="00B81B40" w:rsidRPr="005028E8" w:rsidRDefault="00B81B40" w:rsidP="002A7FE0">
      <w:pPr>
        <w:spacing w:line="360" w:lineRule="auto"/>
        <w:ind w:firstLine="0"/>
        <w:rPr>
          <w:lang w:val="es-ES" w:eastAsia="es-ES"/>
        </w:rPr>
      </w:pPr>
      <w:r w:rsidRPr="00652382">
        <w:rPr>
          <w:lang w:val="pt-BR" w:eastAsia="es-ES"/>
        </w:rPr>
        <w:t xml:space="preserve">                                   </w:t>
      </w:r>
    </w:p>
    <w:p w14:paraId="1EE26A7B" w14:textId="77777777" w:rsidR="00984C34" w:rsidRPr="005028E8" w:rsidRDefault="00984C34" w:rsidP="00CB7020">
      <w:pPr>
        <w:spacing w:after="160" w:line="360" w:lineRule="auto"/>
        <w:rPr>
          <w:lang w:val="es-ES" w:eastAsia="es-ES"/>
        </w:rPr>
      </w:pPr>
    </w:p>
    <w:p w14:paraId="6F1BB384" w14:textId="77777777" w:rsidR="00984C34" w:rsidRPr="005028E8" w:rsidRDefault="00984C34" w:rsidP="00CB7020">
      <w:pPr>
        <w:spacing w:after="160" w:line="360" w:lineRule="auto"/>
        <w:ind w:firstLine="0"/>
        <w:jc w:val="left"/>
        <w:rPr>
          <w:lang w:val="es-ES" w:eastAsia="es-ES"/>
        </w:rPr>
      </w:pPr>
    </w:p>
    <w:p w14:paraId="14C2D00F" w14:textId="77777777" w:rsidR="00984C34" w:rsidRPr="005028E8" w:rsidRDefault="00783F28" w:rsidP="00CB7020">
      <w:pPr>
        <w:spacing w:after="160" w:line="360" w:lineRule="auto"/>
        <w:ind w:firstLine="0"/>
        <w:jc w:val="left"/>
        <w:rPr>
          <w:lang w:val="es-ES" w:eastAsia="es-ES"/>
        </w:rPr>
      </w:pPr>
      <w:r>
        <w:rPr>
          <w:lang w:val="es-ES" w:eastAsia="es-ES"/>
        </w:rPr>
        <w:t xml:space="preserve">  </w:t>
      </w:r>
    </w:p>
    <w:p w14:paraId="10B481BB" w14:textId="77777777" w:rsidR="00984C34" w:rsidRPr="005028E8" w:rsidRDefault="00984C34" w:rsidP="00CB7020">
      <w:pPr>
        <w:spacing w:after="160" w:line="360" w:lineRule="auto"/>
        <w:ind w:firstLine="0"/>
        <w:jc w:val="left"/>
        <w:rPr>
          <w:lang w:val="es-ES" w:eastAsia="es-ES"/>
        </w:rPr>
        <w:sectPr w:rsidR="00984C34" w:rsidRPr="005028E8" w:rsidSect="002B2B7E">
          <w:headerReference w:type="default" r:id="rId12"/>
          <w:pgSz w:w="11907" w:h="16839" w:code="9"/>
          <w:pgMar w:top="1701" w:right="1701" w:bottom="1701" w:left="2268" w:header="851" w:footer="709" w:gutter="0"/>
          <w:pgNumType w:fmt="lowerRoman" w:start="8"/>
          <w:cols w:space="708"/>
          <w:docGrid w:linePitch="360"/>
        </w:sectPr>
      </w:pPr>
      <w:r>
        <w:rPr>
          <w:lang w:val="es-ES" w:eastAsia="es-ES"/>
        </w:rPr>
        <w:t xml:space="preserve">           </w:t>
      </w:r>
      <w:r w:rsidR="00605C92">
        <w:rPr>
          <w:lang w:val="es-ES" w:eastAsia="es-ES"/>
        </w:rPr>
        <w:t xml:space="preserve">  </w:t>
      </w:r>
      <w:r>
        <w:rPr>
          <w:lang w:val="es-ES" w:eastAsia="es-ES"/>
        </w:rPr>
        <w:t xml:space="preserve">       </w:t>
      </w:r>
      <w:r w:rsidR="00184007">
        <w:rPr>
          <w:lang w:val="es-ES" w:eastAsia="es-ES"/>
        </w:rPr>
        <w:t xml:space="preserve">       </w:t>
      </w:r>
    </w:p>
    <w:p w14:paraId="77E191D6" w14:textId="725E5E8E" w:rsidR="00BD592E" w:rsidRPr="00AE51A4" w:rsidRDefault="00002154" w:rsidP="00CB7020">
      <w:pPr>
        <w:pStyle w:val="Ttulo1"/>
        <w:spacing w:before="0" w:after="160" w:line="360" w:lineRule="auto"/>
        <w:rPr>
          <w:rFonts w:ascii="Times New Roman" w:hAnsi="Times New Roman"/>
          <w:b w:val="0"/>
        </w:rPr>
      </w:pPr>
      <w:bookmarkStart w:id="8" w:name="_Toc179192701"/>
      <w:r w:rsidRPr="00AE51A4">
        <w:rPr>
          <w:rFonts w:ascii="Times New Roman" w:hAnsi="Times New Roman"/>
          <w:b w:val="0"/>
        </w:rPr>
        <w:lastRenderedPageBreak/>
        <w:t>CAPÍ</w:t>
      </w:r>
      <w:r w:rsidR="00BD592E" w:rsidRPr="00AE51A4">
        <w:rPr>
          <w:rFonts w:ascii="Times New Roman" w:hAnsi="Times New Roman"/>
          <w:b w:val="0"/>
        </w:rPr>
        <w:t>TULO I</w:t>
      </w:r>
      <w:bookmarkEnd w:id="8"/>
    </w:p>
    <w:p w14:paraId="23A4B3B5" w14:textId="77777777" w:rsidR="00872984" w:rsidRPr="00CB2019" w:rsidRDefault="00002154" w:rsidP="00CB7020">
      <w:pPr>
        <w:pStyle w:val="Ttulo1"/>
        <w:spacing w:before="0" w:after="160" w:line="360" w:lineRule="auto"/>
        <w:rPr>
          <w:rFonts w:ascii="Times New Roman" w:hAnsi="Times New Roman"/>
          <w:b w:val="0"/>
          <w:sz w:val="32"/>
          <w:szCs w:val="32"/>
          <w:lang w:val="es-ES"/>
        </w:rPr>
      </w:pPr>
      <w:bookmarkStart w:id="9" w:name="_Toc179192702"/>
      <w:r w:rsidRPr="00CB2019">
        <w:rPr>
          <w:rFonts w:ascii="Times New Roman" w:hAnsi="Times New Roman"/>
          <w:b w:val="0"/>
          <w:sz w:val="32"/>
          <w:szCs w:val="32"/>
          <w:lang w:val="es-ES"/>
        </w:rPr>
        <w:t>INTRODUCCIÓ</w:t>
      </w:r>
      <w:r w:rsidR="00872984" w:rsidRPr="00CB2019">
        <w:rPr>
          <w:rFonts w:ascii="Times New Roman" w:hAnsi="Times New Roman"/>
          <w:b w:val="0"/>
          <w:sz w:val="32"/>
          <w:szCs w:val="32"/>
          <w:lang w:val="es-ES"/>
        </w:rPr>
        <w:t>N</w:t>
      </w:r>
      <w:bookmarkEnd w:id="9"/>
    </w:p>
    <w:p w14:paraId="008EEF10" w14:textId="77777777" w:rsidR="00872984" w:rsidRPr="005028E8" w:rsidRDefault="00872984" w:rsidP="00CB7020">
      <w:pPr>
        <w:spacing w:after="160" w:line="360" w:lineRule="auto"/>
        <w:ind w:firstLine="993"/>
        <w:jc w:val="left"/>
        <w:rPr>
          <w:b/>
          <w:sz w:val="28"/>
          <w:szCs w:val="28"/>
          <w:lang w:val="es-ES"/>
        </w:rPr>
      </w:pPr>
    </w:p>
    <w:p w14:paraId="0675F728" w14:textId="77777777" w:rsidR="00337148" w:rsidRPr="005028E8" w:rsidRDefault="00337148" w:rsidP="00CB7020">
      <w:pPr>
        <w:spacing w:after="160" w:line="360" w:lineRule="auto"/>
        <w:ind w:firstLine="993"/>
        <w:jc w:val="left"/>
        <w:rPr>
          <w:b/>
          <w:sz w:val="28"/>
          <w:szCs w:val="28"/>
          <w:lang w:val="es-ES"/>
        </w:rPr>
      </w:pPr>
    </w:p>
    <w:p w14:paraId="769771CD" w14:textId="77777777" w:rsidR="00337148" w:rsidRPr="005028E8" w:rsidRDefault="00337148" w:rsidP="00CB7020">
      <w:pPr>
        <w:spacing w:after="160" w:line="360" w:lineRule="auto"/>
        <w:ind w:firstLine="993"/>
        <w:jc w:val="left"/>
        <w:rPr>
          <w:b/>
          <w:sz w:val="28"/>
          <w:szCs w:val="28"/>
          <w:lang w:val="es-ES"/>
        </w:rPr>
      </w:pPr>
    </w:p>
    <w:p w14:paraId="2AF5BA9F" w14:textId="77777777" w:rsidR="00337148" w:rsidRPr="005028E8" w:rsidRDefault="00337148" w:rsidP="00CB7020">
      <w:pPr>
        <w:spacing w:after="160" w:line="360" w:lineRule="auto"/>
        <w:ind w:firstLine="993"/>
        <w:jc w:val="left"/>
        <w:rPr>
          <w:b/>
          <w:sz w:val="28"/>
          <w:szCs w:val="28"/>
          <w:lang w:val="es-ES"/>
        </w:rPr>
      </w:pPr>
    </w:p>
    <w:p w14:paraId="300524A1" w14:textId="77777777" w:rsidR="00337148" w:rsidRPr="005028E8" w:rsidRDefault="00337148" w:rsidP="00CB7020">
      <w:pPr>
        <w:spacing w:after="160" w:line="360" w:lineRule="auto"/>
        <w:ind w:firstLine="993"/>
        <w:jc w:val="left"/>
        <w:rPr>
          <w:b/>
          <w:sz w:val="28"/>
          <w:szCs w:val="28"/>
          <w:lang w:val="es-ES"/>
        </w:rPr>
      </w:pPr>
    </w:p>
    <w:p w14:paraId="505AF72C" w14:textId="77777777" w:rsidR="00337148" w:rsidRPr="005028E8" w:rsidRDefault="00337148" w:rsidP="00CB7020">
      <w:pPr>
        <w:spacing w:after="160" w:line="360" w:lineRule="auto"/>
        <w:ind w:firstLine="993"/>
        <w:jc w:val="left"/>
        <w:rPr>
          <w:b/>
          <w:sz w:val="28"/>
          <w:szCs w:val="28"/>
          <w:lang w:val="es-ES"/>
        </w:rPr>
      </w:pPr>
    </w:p>
    <w:p w14:paraId="4CC94626" w14:textId="77777777" w:rsidR="00337148" w:rsidRPr="005028E8" w:rsidRDefault="00337148" w:rsidP="00CB7020">
      <w:pPr>
        <w:spacing w:after="160" w:line="360" w:lineRule="auto"/>
        <w:ind w:firstLine="993"/>
        <w:jc w:val="left"/>
        <w:rPr>
          <w:b/>
          <w:sz w:val="28"/>
          <w:szCs w:val="28"/>
          <w:lang w:val="es-ES"/>
        </w:rPr>
      </w:pPr>
    </w:p>
    <w:p w14:paraId="6095009C" w14:textId="77777777" w:rsidR="00337148" w:rsidRPr="005028E8" w:rsidRDefault="00337148" w:rsidP="00CB7020">
      <w:pPr>
        <w:spacing w:after="160" w:line="360" w:lineRule="auto"/>
        <w:ind w:firstLine="993"/>
        <w:jc w:val="left"/>
        <w:rPr>
          <w:b/>
          <w:sz w:val="28"/>
          <w:szCs w:val="28"/>
          <w:lang w:val="es-ES"/>
        </w:rPr>
      </w:pPr>
    </w:p>
    <w:p w14:paraId="4F455496" w14:textId="77777777" w:rsidR="00337148" w:rsidRPr="005028E8" w:rsidRDefault="00337148" w:rsidP="00CB7020">
      <w:pPr>
        <w:spacing w:after="160" w:line="360" w:lineRule="auto"/>
        <w:ind w:firstLine="993"/>
        <w:jc w:val="left"/>
        <w:rPr>
          <w:b/>
          <w:sz w:val="28"/>
          <w:szCs w:val="28"/>
          <w:lang w:val="es-ES"/>
        </w:rPr>
      </w:pPr>
    </w:p>
    <w:p w14:paraId="31CAD842" w14:textId="77777777" w:rsidR="00337148" w:rsidRPr="005028E8" w:rsidRDefault="00337148" w:rsidP="00CB7020">
      <w:pPr>
        <w:spacing w:after="160" w:line="360" w:lineRule="auto"/>
        <w:ind w:firstLine="993"/>
        <w:jc w:val="left"/>
        <w:rPr>
          <w:b/>
          <w:sz w:val="28"/>
          <w:szCs w:val="28"/>
          <w:lang w:val="es-ES"/>
        </w:rPr>
      </w:pPr>
    </w:p>
    <w:p w14:paraId="4DD726AE" w14:textId="77777777" w:rsidR="00337148" w:rsidRPr="005028E8" w:rsidRDefault="00337148" w:rsidP="00CB7020">
      <w:pPr>
        <w:spacing w:after="160" w:line="360" w:lineRule="auto"/>
        <w:ind w:firstLine="993"/>
        <w:jc w:val="left"/>
        <w:rPr>
          <w:b/>
          <w:sz w:val="28"/>
          <w:szCs w:val="28"/>
          <w:lang w:val="es-ES"/>
        </w:rPr>
      </w:pPr>
    </w:p>
    <w:p w14:paraId="51F3BEB8" w14:textId="77777777" w:rsidR="00337148" w:rsidRPr="005028E8" w:rsidRDefault="00337148" w:rsidP="00CB7020">
      <w:pPr>
        <w:spacing w:after="160" w:line="360" w:lineRule="auto"/>
        <w:ind w:firstLine="993"/>
        <w:jc w:val="left"/>
        <w:rPr>
          <w:b/>
          <w:sz w:val="28"/>
          <w:szCs w:val="28"/>
          <w:lang w:val="es-ES"/>
        </w:rPr>
      </w:pPr>
    </w:p>
    <w:p w14:paraId="0EE88D10" w14:textId="77777777" w:rsidR="00337148" w:rsidRPr="005028E8" w:rsidRDefault="00337148" w:rsidP="00CB7020">
      <w:pPr>
        <w:spacing w:after="160" w:line="360" w:lineRule="auto"/>
        <w:ind w:firstLine="993"/>
        <w:jc w:val="left"/>
        <w:rPr>
          <w:b/>
          <w:sz w:val="28"/>
          <w:szCs w:val="28"/>
          <w:lang w:val="es-ES"/>
        </w:rPr>
      </w:pPr>
    </w:p>
    <w:p w14:paraId="0A7847BA" w14:textId="77777777" w:rsidR="00337148" w:rsidRPr="005028E8" w:rsidRDefault="00337148" w:rsidP="00CB7020">
      <w:pPr>
        <w:spacing w:after="160" w:line="360" w:lineRule="auto"/>
        <w:ind w:firstLine="993"/>
        <w:jc w:val="left"/>
        <w:rPr>
          <w:b/>
          <w:sz w:val="28"/>
          <w:szCs w:val="28"/>
          <w:lang w:val="es-ES"/>
        </w:rPr>
      </w:pPr>
    </w:p>
    <w:p w14:paraId="436464CA" w14:textId="77777777" w:rsidR="00337148" w:rsidRPr="005028E8" w:rsidRDefault="00337148" w:rsidP="00CB7020">
      <w:pPr>
        <w:spacing w:after="160" w:line="360" w:lineRule="auto"/>
        <w:ind w:firstLine="993"/>
        <w:jc w:val="left"/>
        <w:rPr>
          <w:b/>
          <w:sz w:val="28"/>
          <w:szCs w:val="28"/>
          <w:lang w:val="es-ES"/>
        </w:rPr>
      </w:pPr>
    </w:p>
    <w:p w14:paraId="7D7B7863" w14:textId="77777777" w:rsidR="00337148" w:rsidRPr="005028E8" w:rsidRDefault="00337148" w:rsidP="00CB7020">
      <w:pPr>
        <w:spacing w:after="160" w:line="360" w:lineRule="auto"/>
        <w:ind w:firstLine="993"/>
        <w:jc w:val="left"/>
        <w:rPr>
          <w:b/>
          <w:sz w:val="28"/>
          <w:szCs w:val="28"/>
          <w:lang w:val="es-ES"/>
        </w:rPr>
      </w:pPr>
    </w:p>
    <w:p w14:paraId="04C67A76" w14:textId="77777777" w:rsidR="00337148" w:rsidRPr="005028E8" w:rsidRDefault="00337148" w:rsidP="00CB7020">
      <w:pPr>
        <w:spacing w:after="160" w:line="360" w:lineRule="auto"/>
        <w:ind w:firstLine="993"/>
        <w:jc w:val="left"/>
        <w:rPr>
          <w:b/>
          <w:sz w:val="28"/>
          <w:szCs w:val="28"/>
          <w:lang w:val="es-ES"/>
        </w:rPr>
      </w:pPr>
    </w:p>
    <w:p w14:paraId="50B9C595" w14:textId="77777777" w:rsidR="002C3796" w:rsidRPr="005028E8" w:rsidRDefault="002C3796" w:rsidP="00CB7020">
      <w:pPr>
        <w:spacing w:after="160" w:line="360" w:lineRule="auto"/>
        <w:ind w:firstLine="993"/>
        <w:jc w:val="left"/>
        <w:rPr>
          <w:b/>
          <w:sz w:val="28"/>
          <w:szCs w:val="28"/>
          <w:lang w:val="es-ES"/>
        </w:rPr>
        <w:sectPr w:rsidR="002C3796" w:rsidRPr="005028E8" w:rsidSect="00A07B7B">
          <w:headerReference w:type="default" r:id="rId13"/>
          <w:footerReference w:type="default" r:id="rId14"/>
          <w:pgSz w:w="11907" w:h="16839" w:code="9"/>
          <w:pgMar w:top="1701" w:right="1701" w:bottom="1701" w:left="2268" w:header="851" w:footer="709" w:gutter="0"/>
          <w:pgNumType w:fmt="lowerRoman" w:start="3"/>
          <w:cols w:space="708"/>
          <w:docGrid w:linePitch="360"/>
        </w:sectPr>
      </w:pPr>
    </w:p>
    <w:p w14:paraId="01DDD587" w14:textId="77777777" w:rsidR="000F7497" w:rsidRPr="00C95511" w:rsidRDefault="00E35DFC" w:rsidP="00C95511">
      <w:pPr>
        <w:pStyle w:val="Ttulo2"/>
        <w:spacing w:after="240"/>
      </w:pPr>
      <w:bookmarkStart w:id="10" w:name="_Toc179192703"/>
      <w:r w:rsidRPr="00C95511">
        <w:lastRenderedPageBreak/>
        <w:t>Introducción</w:t>
      </w:r>
      <w:bookmarkEnd w:id="10"/>
    </w:p>
    <w:p w14:paraId="12C9814E" w14:textId="77777777" w:rsidR="00ED318D" w:rsidRDefault="00ED318D" w:rsidP="00ED318D">
      <w:pPr>
        <w:spacing w:before="100" w:beforeAutospacing="1" w:after="100" w:afterAutospacing="1" w:line="360" w:lineRule="auto"/>
        <w:rPr>
          <w:lang w:eastAsia="es-PY"/>
        </w:rPr>
      </w:pPr>
      <w:r>
        <w:rPr>
          <w:lang w:eastAsia="es-PY"/>
        </w:rPr>
        <w:t>La introducción es la presentación general, comprensiva, clara, y breve del contenido del trabajo de investigación que exprese una idea somera, pero exacta de los diversos aspectos que componen el trabajo. Se trata, en última instancia, de hacer un planteamiento claro y ordenado del tema de la investigación, de su importancia de sus implicaciones, así como de la manera en que se ha creído conveniente abordar el estudio de sus diferentes elementos.</w:t>
      </w:r>
    </w:p>
    <w:p w14:paraId="57725770" w14:textId="77777777" w:rsidR="00ED318D" w:rsidRDefault="00ED318D" w:rsidP="00ED318D">
      <w:pPr>
        <w:spacing w:before="100" w:beforeAutospacing="1" w:after="100" w:afterAutospacing="1" w:line="360" w:lineRule="auto"/>
        <w:rPr>
          <w:lang w:eastAsia="es-PY"/>
        </w:rPr>
      </w:pPr>
      <w:r>
        <w:rPr>
          <w:lang w:eastAsia="es-PY"/>
        </w:rPr>
        <w:t>Una introducción obedece a la formulación de las siguientes preguntas:</w:t>
      </w:r>
    </w:p>
    <w:p w14:paraId="5891562D" w14:textId="77777777" w:rsidR="00ED318D" w:rsidRDefault="00ED318D" w:rsidP="00ED318D">
      <w:pPr>
        <w:spacing w:before="100" w:beforeAutospacing="1" w:after="100" w:afterAutospacing="1" w:line="360" w:lineRule="auto"/>
        <w:rPr>
          <w:lang w:eastAsia="es-PY"/>
        </w:rPr>
      </w:pPr>
      <w:r>
        <w:rPr>
          <w:lang w:eastAsia="es-PY"/>
        </w:rPr>
        <w:t>-</w:t>
      </w:r>
      <w:r>
        <w:rPr>
          <w:lang w:eastAsia="es-PY"/>
        </w:rPr>
        <w:tab/>
        <w:t>¿Cuál es el tema del trabajo?</w:t>
      </w:r>
    </w:p>
    <w:p w14:paraId="5AA3EB2A" w14:textId="77777777" w:rsidR="00ED318D" w:rsidRDefault="00ED318D" w:rsidP="00ED318D">
      <w:pPr>
        <w:spacing w:before="100" w:beforeAutospacing="1" w:after="100" w:afterAutospacing="1" w:line="360" w:lineRule="auto"/>
        <w:rPr>
          <w:lang w:eastAsia="es-PY"/>
        </w:rPr>
      </w:pPr>
      <w:r>
        <w:rPr>
          <w:lang w:eastAsia="es-PY"/>
        </w:rPr>
        <w:t>-</w:t>
      </w:r>
      <w:r>
        <w:rPr>
          <w:lang w:eastAsia="es-PY"/>
        </w:rPr>
        <w:tab/>
        <w:t>¿Por qué se hace el trabajo?</w:t>
      </w:r>
    </w:p>
    <w:p w14:paraId="5D819CE6" w14:textId="77777777" w:rsidR="00ED318D" w:rsidRDefault="00ED318D" w:rsidP="00ED318D">
      <w:pPr>
        <w:spacing w:before="100" w:beforeAutospacing="1" w:after="100" w:afterAutospacing="1" w:line="360" w:lineRule="auto"/>
        <w:rPr>
          <w:lang w:eastAsia="es-PY"/>
        </w:rPr>
      </w:pPr>
      <w:r>
        <w:rPr>
          <w:lang w:eastAsia="es-PY"/>
        </w:rPr>
        <w:t>-</w:t>
      </w:r>
      <w:r>
        <w:rPr>
          <w:lang w:eastAsia="es-PY"/>
        </w:rPr>
        <w:tab/>
        <w:t>¿Cómo está pensado el trabajo?</w:t>
      </w:r>
    </w:p>
    <w:p w14:paraId="506CF9F2" w14:textId="77777777" w:rsidR="00ED318D" w:rsidRDefault="00ED318D" w:rsidP="00ED318D">
      <w:pPr>
        <w:spacing w:before="100" w:beforeAutospacing="1" w:after="100" w:afterAutospacing="1" w:line="360" w:lineRule="auto"/>
        <w:rPr>
          <w:lang w:eastAsia="es-PY"/>
        </w:rPr>
      </w:pPr>
      <w:r>
        <w:rPr>
          <w:lang w:eastAsia="es-PY"/>
        </w:rPr>
        <w:t>-</w:t>
      </w:r>
      <w:r>
        <w:rPr>
          <w:lang w:eastAsia="es-PY"/>
        </w:rPr>
        <w:tab/>
        <w:t>¿Cuál es el método empleado en el trabajo?</w:t>
      </w:r>
    </w:p>
    <w:p w14:paraId="235E698A" w14:textId="1BB9DCE1" w:rsidR="00F77ECE" w:rsidRPr="00953846" w:rsidRDefault="00ED318D" w:rsidP="00ED318D">
      <w:pPr>
        <w:spacing w:before="100" w:beforeAutospacing="1" w:after="100" w:afterAutospacing="1" w:line="360" w:lineRule="auto"/>
        <w:rPr>
          <w:lang w:eastAsia="es-ES"/>
        </w:rPr>
      </w:pPr>
      <w:r>
        <w:rPr>
          <w:lang w:eastAsia="es-PY"/>
        </w:rPr>
        <w:t>-</w:t>
      </w:r>
      <w:r>
        <w:rPr>
          <w:lang w:eastAsia="es-PY"/>
        </w:rPr>
        <w:tab/>
        <w:t>¿Cuáles son las limitaciones del trabajo?</w:t>
      </w:r>
    </w:p>
    <w:p w14:paraId="368E5200" w14:textId="77777777" w:rsidR="00AB5F25" w:rsidRDefault="00AB5F25" w:rsidP="007908C6">
      <w:pPr>
        <w:spacing w:after="240" w:line="360" w:lineRule="auto"/>
        <w:rPr>
          <w:highlight w:val="yellow"/>
        </w:rPr>
      </w:pPr>
    </w:p>
    <w:p w14:paraId="6EA97184" w14:textId="77777777" w:rsidR="00AB5F25" w:rsidRDefault="00AB5F25" w:rsidP="007908C6">
      <w:pPr>
        <w:spacing w:after="240" w:line="360" w:lineRule="auto"/>
        <w:rPr>
          <w:highlight w:val="yellow"/>
        </w:rPr>
      </w:pPr>
    </w:p>
    <w:p w14:paraId="1A2E5ECE" w14:textId="77777777" w:rsidR="00AB5F25" w:rsidRDefault="00AB5F25" w:rsidP="007908C6">
      <w:pPr>
        <w:spacing w:after="240" w:line="360" w:lineRule="auto"/>
        <w:rPr>
          <w:highlight w:val="yellow"/>
        </w:rPr>
      </w:pPr>
    </w:p>
    <w:p w14:paraId="5D4FA7C4" w14:textId="77777777" w:rsidR="00AB5F25" w:rsidRDefault="00AB5F25" w:rsidP="007908C6">
      <w:pPr>
        <w:spacing w:after="240" w:line="360" w:lineRule="auto"/>
        <w:rPr>
          <w:highlight w:val="yellow"/>
        </w:rPr>
      </w:pPr>
    </w:p>
    <w:p w14:paraId="6D959348" w14:textId="77777777" w:rsidR="00AB5F25" w:rsidRDefault="00AB5F25" w:rsidP="007908C6">
      <w:pPr>
        <w:spacing w:after="240" w:line="360" w:lineRule="auto"/>
        <w:rPr>
          <w:highlight w:val="yellow"/>
        </w:rPr>
      </w:pPr>
    </w:p>
    <w:p w14:paraId="1AD2E04C" w14:textId="77777777" w:rsidR="00AB5F25" w:rsidRDefault="00AB5F25" w:rsidP="007908C6">
      <w:pPr>
        <w:spacing w:after="240" w:line="360" w:lineRule="auto"/>
        <w:rPr>
          <w:highlight w:val="yellow"/>
        </w:rPr>
      </w:pPr>
    </w:p>
    <w:p w14:paraId="69B88449" w14:textId="77777777" w:rsidR="00AB5F25" w:rsidRDefault="00AB5F25" w:rsidP="007908C6">
      <w:pPr>
        <w:spacing w:after="240" w:line="360" w:lineRule="auto"/>
        <w:rPr>
          <w:highlight w:val="yellow"/>
        </w:rPr>
      </w:pPr>
    </w:p>
    <w:p w14:paraId="34D4A127" w14:textId="77777777" w:rsidR="00AB5F25" w:rsidRDefault="00AB5F25" w:rsidP="007908C6">
      <w:pPr>
        <w:spacing w:after="240" w:line="360" w:lineRule="auto"/>
        <w:rPr>
          <w:highlight w:val="yellow"/>
        </w:rPr>
      </w:pPr>
    </w:p>
    <w:p w14:paraId="48F1357B" w14:textId="77777777" w:rsidR="00AB5F25" w:rsidRDefault="00AB5F25" w:rsidP="007908C6">
      <w:pPr>
        <w:spacing w:after="240" w:line="360" w:lineRule="auto"/>
        <w:rPr>
          <w:highlight w:val="yellow"/>
        </w:rPr>
      </w:pPr>
    </w:p>
    <w:p w14:paraId="36A5A63D" w14:textId="466C1F87" w:rsidR="00AD7A41" w:rsidRPr="000C2BC9" w:rsidRDefault="00C90E78" w:rsidP="00C95511">
      <w:pPr>
        <w:pStyle w:val="Ttulo2"/>
        <w:spacing w:after="240"/>
      </w:pPr>
      <w:bookmarkStart w:id="11" w:name="_Toc179192704"/>
      <w:r w:rsidRPr="005028E8">
        <w:lastRenderedPageBreak/>
        <w:t>Problema de investigación</w:t>
      </w:r>
      <w:bookmarkEnd w:id="11"/>
    </w:p>
    <w:p w14:paraId="0BE74735" w14:textId="61A0B639" w:rsidR="00C90E78" w:rsidRDefault="00C90E78" w:rsidP="006C4123">
      <w:pPr>
        <w:pStyle w:val="Ttulo2"/>
        <w:spacing w:after="240"/>
        <w:jc w:val="left"/>
      </w:pPr>
      <w:bookmarkStart w:id="12" w:name="_Toc179192705"/>
      <w:r w:rsidRPr="000D27A5">
        <w:t>Planteamiento del problema</w:t>
      </w:r>
      <w:bookmarkEnd w:id="12"/>
    </w:p>
    <w:p w14:paraId="7D597FB1" w14:textId="77777777" w:rsidR="00ED318D" w:rsidRPr="00ED318D" w:rsidRDefault="00ED318D" w:rsidP="00ED318D">
      <w:pPr>
        <w:spacing w:after="160" w:line="360" w:lineRule="auto"/>
        <w:ind w:firstLine="0"/>
        <w:jc w:val="left"/>
        <w:rPr>
          <w:rFonts w:eastAsia="Calibri"/>
          <w:sz w:val="28"/>
        </w:rPr>
      </w:pPr>
      <w:bookmarkStart w:id="13" w:name="_Toc179192577"/>
      <w:bookmarkStart w:id="14" w:name="_Toc179192706"/>
      <w:r w:rsidRPr="00ED318D">
        <w:rPr>
          <w:rFonts w:eastAsia="Calibri"/>
        </w:rPr>
        <w:t>Se describe en un párrafo o en dos, lo desconocido del tema de la investigación, la situación problemática vinculada a la idea que se desea estudiar.</w:t>
      </w:r>
    </w:p>
    <w:bookmarkEnd w:id="13"/>
    <w:bookmarkEnd w:id="14"/>
    <w:p w14:paraId="43C9F985" w14:textId="21A00410" w:rsidR="00631306" w:rsidRPr="00631306" w:rsidRDefault="00631306" w:rsidP="00631306">
      <w:pPr>
        <w:pStyle w:val="Ttulo2"/>
        <w:spacing w:after="240"/>
        <w:ind w:firstLine="851"/>
        <w:jc w:val="both"/>
        <w:rPr>
          <w:b w:val="0"/>
          <w:bCs/>
          <w:sz w:val="24"/>
          <w:szCs w:val="24"/>
        </w:rPr>
      </w:pPr>
    </w:p>
    <w:p w14:paraId="3F878315" w14:textId="77777777" w:rsidR="00C90E78" w:rsidRDefault="00C90E78" w:rsidP="00C95511">
      <w:pPr>
        <w:pStyle w:val="Ttulo2"/>
        <w:spacing w:after="240"/>
        <w:jc w:val="left"/>
      </w:pPr>
      <w:bookmarkStart w:id="15" w:name="_Toc177628619"/>
      <w:bookmarkStart w:id="16" w:name="_Toc179192707"/>
      <w:r w:rsidRPr="005028E8">
        <w:t>Pregunta central</w:t>
      </w:r>
      <w:bookmarkEnd w:id="15"/>
      <w:bookmarkEnd w:id="16"/>
    </w:p>
    <w:p w14:paraId="61085C1D" w14:textId="5B79FD70" w:rsidR="00F81541" w:rsidRDefault="00300E89" w:rsidP="00C95511">
      <w:pPr>
        <w:pStyle w:val="Ttulo2"/>
        <w:spacing w:after="240"/>
        <w:jc w:val="left"/>
        <w:rPr>
          <w:b w:val="0"/>
          <w:bCs/>
          <w:sz w:val="24"/>
          <w:szCs w:val="24"/>
        </w:rPr>
      </w:pPr>
      <w:bookmarkStart w:id="17" w:name="_Toc179192579"/>
      <w:bookmarkStart w:id="18" w:name="_Toc179192708"/>
      <w:proofErr w:type="gramStart"/>
      <w:r w:rsidRPr="00300E89">
        <w:rPr>
          <w:b w:val="0"/>
          <w:bCs/>
          <w:sz w:val="24"/>
          <w:szCs w:val="24"/>
        </w:rPr>
        <w:t>¿</w:t>
      </w:r>
      <w:r w:rsidR="00F77ECE">
        <w:rPr>
          <w:b w:val="0"/>
          <w:bCs/>
          <w:sz w:val="24"/>
          <w:szCs w:val="24"/>
        </w:rPr>
        <w:t xml:space="preserve">  </w:t>
      </w:r>
      <w:proofErr w:type="gramEnd"/>
      <w:r w:rsidR="00F77ECE">
        <w:rPr>
          <w:b w:val="0"/>
          <w:bCs/>
          <w:sz w:val="24"/>
          <w:szCs w:val="24"/>
        </w:rPr>
        <w:t xml:space="preserve">   </w:t>
      </w:r>
      <w:proofErr w:type="spellStart"/>
      <w:r w:rsidR="00F77ECE">
        <w:rPr>
          <w:b w:val="0"/>
          <w:bCs/>
          <w:sz w:val="24"/>
          <w:szCs w:val="24"/>
        </w:rPr>
        <w:t>xxxxxxxxxxxxxx</w:t>
      </w:r>
      <w:proofErr w:type="spellEnd"/>
      <w:r w:rsidR="00F77ECE">
        <w:rPr>
          <w:b w:val="0"/>
          <w:bCs/>
          <w:sz w:val="24"/>
          <w:szCs w:val="24"/>
        </w:rPr>
        <w:t xml:space="preserve">  </w:t>
      </w:r>
      <w:r w:rsidRPr="00300E89">
        <w:rPr>
          <w:b w:val="0"/>
          <w:bCs/>
          <w:sz w:val="24"/>
          <w:szCs w:val="24"/>
        </w:rPr>
        <w:t>?</w:t>
      </w:r>
      <w:bookmarkEnd w:id="17"/>
      <w:bookmarkEnd w:id="18"/>
    </w:p>
    <w:p w14:paraId="71FCAAC5" w14:textId="77777777" w:rsidR="00EE36DF" w:rsidRPr="00F81541" w:rsidRDefault="00EE36DF" w:rsidP="00C95511">
      <w:pPr>
        <w:pStyle w:val="Ttulo2"/>
        <w:spacing w:after="240"/>
        <w:jc w:val="left"/>
        <w:rPr>
          <w:b w:val="0"/>
          <w:bCs/>
          <w:sz w:val="24"/>
          <w:szCs w:val="24"/>
        </w:rPr>
      </w:pPr>
    </w:p>
    <w:p w14:paraId="67681D5C" w14:textId="77777777" w:rsidR="007E235F" w:rsidRDefault="00C90E78" w:rsidP="00C95511">
      <w:pPr>
        <w:pStyle w:val="Ttulo2"/>
        <w:spacing w:after="240"/>
        <w:jc w:val="left"/>
      </w:pPr>
      <w:bookmarkStart w:id="19" w:name="_Toc179192709"/>
      <w:r w:rsidRPr="000D27A5">
        <w:t>Preguntas específicas</w:t>
      </w:r>
      <w:bookmarkEnd w:id="19"/>
    </w:p>
    <w:p w14:paraId="357A68E1" w14:textId="4CC19EAF" w:rsidR="00F80E30" w:rsidRDefault="00F80E30" w:rsidP="00F80E30">
      <w:pPr>
        <w:spacing w:line="360" w:lineRule="auto"/>
        <w:ind w:firstLine="0"/>
      </w:pPr>
      <w:r>
        <w:t>1°</w:t>
      </w:r>
      <w:proofErr w:type="gramStart"/>
      <w:r w:rsidR="00EE36DF">
        <w:t xml:space="preserve">- </w:t>
      </w:r>
      <w:r>
        <w:t xml:space="preserve"> ¿</w:t>
      </w:r>
      <w:proofErr w:type="gramEnd"/>
      <w:r w:rsidR="00F77ECE">
        <w:t xml:space="preserve">   </w:t>
      </w:r>
      <w:proofErr w:type="spellStart"/>
      <w:r w:rsidR="00F77ECE">
        <w:t>xxxxxxxxxxxxx</w:t>
      </w:r>
      <w:proofErr w:type="spellEnd"/>
      <w:r w:rsidR="00F77ECE">
        <w:t xml:space="preserve"> </w:t>
      </w:r>
      <w:r>
        <w:t>?</w:t>
      </w:r>
    </w:p>
    <w:p w14:paraId="61E5D6A6" w14:textId="77777777" w:rsidR="00F80E30" w:rsidRDefault="00F80E30" w:rsidP="00F80E30">
      <w:pPr>
        <w:spacing w:line="360" w:lineRule="auto"/>
        <w:ind w:firstLine="0"/>
      </w:pPr>
    </w:p>
    <w:p w14:paraId="341640A1" w14:textId="254114A4" w:rsidR="00F80E30" w:rsidRDefault="00F80E30" w:rsidP="00F80E30">
      <w:pPr>
        <w:spacing w:line="360" w:lineRule="auto"/>
        <w:ind w:firstLine="0"/>
      </w:pPr>
      <w:r>
        <w:t xml:space="preserve">2° </w:t>
      </w:r>
      <w:r w:rsidR="00EE36DF">
        <w:t xml:space="preserve">- </w:t>
      </w:r>
      <w:proofErr w:type="gramStart"/>
      <w:r>
        <w:t>¿</w:t>
      </w:r>
      <w:r w:rsidR="00F77ECE">
        <w:t xml:space="preserve">  </w:t>
      </w:r>
      <w:proofErr w:type="spellStart"/>
      <w:r w:rsidR="00F77ECE">
        <w:t>xxxxxxx</w:t>
      </w:r>
      <w:proofErr w:type="spellEnd"/>
      <w:proofErr w:type="gramEnd"/>
      <w:r w:rsidR="00F77ECE">
        <w:t xml:space="preserve">    </w:t>
      </w:r>
      <w:r>
        <w:t>?</w:t>
      </w:r>
    </w:p>
    <w:p w14:paraId="4AB01444" w14:textId="77777777" w:rsidR="00F80E30" w:rsidRDefault="00F80E30" w:rsidP="00F80E30">
      <w:pPr>
        <w:spacing w:line="360" w:lineRule="auto"/>
        <w:ind w:firstLine="0"/>
      </w:pPr>
    </w:p>
    <w:p w14:paraId="0425A1C1" w14:textId="21D28B92" w:rsidR="00C95511" w:rsidRDefault="00F80E30" w:rsidP="00F80E30">
      <w:pPr>
        <w:spacing w:line="360" w:lineRule="auto"/>
        <w:ind w:firstLine="0"/>
        <w:rPr>
          <w:b/>
          <w:sz w:val="28"/>
          <w:szCs w:val="28"/>
          <w:lang w:val="es-ES" w:eastAsia="es-ES"/>
        </w:rPr>
      </w:pPr>
      <w:r>
        <w:t>3°</w:t>
      </w:r>
      <w:proofErr w:type="gramStart"/>
      <w:r w:rsidR="00EE36DF">
        <w:t xml:space="preserve">- </w:t>
      </w:r>
      <w:r>
        <w:t xml:space="preserve"> ¿</w:t>
      </w:r>
      <w:proofErr w:type="gramEnd"/>
      <w:r w:rsidR="00F77ECE">
        <w:t xml:space="preserve">  </w:t>
      </w:r>
      <w:proofErr w:type="spellStart"/>
      <w:r w:rsidR="00F77ECE">
        <w:t>xxxxxxxxxxxx</w:t>
      </w:r>
      <w:proofErr w:type="spellEnd"/>
      <w:r w:rsidR="00F77ECE">
        <w:t xml:space="preserve"> </w:t>
      </w:r>
      <w:r w:rsidR="00F81541">
        <w:t xml:space="preserve">?               </w:t>
      </w:r>
      <w:r w:rsidR="00C95511">
        <w:br w:type="page"/>
      </w:r>
    </w:p>
    <w:p w14:paraId="587DC5D8" w14:textId="6BF72A7B" w:rsidR="00C90E78" w:rsidRPr="00CD0B32" w:rsidRDefault="00C90E78" w:rsidP="00C95511">
      <w:pPr>
        <w:pStyle w:val="Ttulo2"/>
        <w:spacing w:after="240"/>
        <w:rPr>
          <w:lang w:val="es-PY"/>
        </w:rPr>
      </w:pPr>
      <w:bookmarkStart w:id="20" w:name="_Toc179192710"/>
      <w:r w:rsidRPr="00CD0B32">
        <w:lastRenderedPageBreak/>
        <w:t>Objetivos</w:t>
      </w:r>
      <w:bookmarkEnd w:id="20"/>
    </w:p>
    <w:p w14:paraId="058D1942" w14:textId="77777777" w:rsidR="00C90E78" w:rsidRPr="000D27A5" w:rsidRDefault="00C90E78" w:rsidP="00C95511">
      <w:pPr>
        <w:pStyle w:val="Ttulo2"/>
        <w:spacing w:after="240"/>
        <w:jc w:val="left"/>
      </w:pPr>
      <w:bookmarkStart w:id="21" w:name="_Toc179192711"/>
      <w:r w:rsidRPr="000D27A5">
        <w:t>Objetivo general</w:t>
      </w:r>
      <w:bookmarkEnd w:id="21"/>
      <w:r w:rsidRPr="000D27A5">
        <w:t xml:space="preserve"> </w:t>
      </w:r>
    </w:p>
    <w:p w14:paraId="468DC886" w14:textId="136B3036" w:rsidR="00C95511" w:rsidRDefault="00EE36DF" w:rsidP="00C95511">
      <w:pPr>
        <w:pStyle w:val="Ttulo2"/>
        <w:spacing w:after="240"/>
        <w:jc w:val="left"/>
        <w:rPr>
          <w:b w:val="0"/>
          <w:bCs/>
          <w:sz w:val="22"/>
          <w:szCs w:val="22"/>
          <w:lang w:val="es-AR"/>
        </w:rPr>
      </w:pPr>
      <w:bookmarkStart w:id="22" w:name="_Toc179192583"/>
      <w:bookmarkStart w:id="23" w:name="_Toc179192712"/>
      <w:proofErr w:type="spellStart"/>
      <w:r>
        <w:rPr>
          <w:b w:val="0"/>
          <w:bCs/>
          <w:sz w:val="22"/>
          <w:szCs w:val="22"/>
          <w:lang w:val="es-AR"/>
        </w:rPr>
        <w:t>X</w:t>
      </w:r>
      <w:r w:rsidR="00F77ECE">
        <w:rPr>
          <w:b w:val="0"/>
          <w:bCs/>
          <w:sz w:val="22"/>
          <w:szCs w:val="22"/>
          <w:lang w:val="es-AR"/>
        </w:rPr>
        <w:t>xxxxxxxxxxxxxx</w:t>
      </w:r>
      <w:bookmarkEnd w:id="22"/>
      <w:bookmarkEnd w:id="23"/>
      <w:proofErr w:type="spellEnd"/>
    </w:p>
    <w:p w14:paraId="258C415A" w14:textId="77777777" w:rsidR="00EE36DF" w:rsidRPr="000C17D1" w:rsidRDefault="00EE36DF" w:rsidP="00C95511">
      <w:pPr>
        <w:pStyle w:val="Ttulo2"/>
        <w:spacing w:after="240"/>
        <w:jc w:val="left"/>
        <w:rPr>
          <w:b w:val="0"/>
          <w:bCs/>
          <w:sz w:val="22"/>
          <w:szCs w:val="22"/>
          <w:lang w:val="es-AR"/>
        </w:rPr>
      </w:pPr>
    </w:p>
    <w:p w14:paraId="27DBE4CB" w14:textId="27B0D951" w:rsidR="00C90E78" w:rsidRDefault="00C90E78" w:rsidP="00C95511">
      <w:pPr>
        <w:pStyle w:val="Ttulo2"/>
        <w:spacing w:after="240"/>
        <w:jc w:val="left"/>
      </w:pPr>
      <w:bookmarkStart w:id="24" w:name="_Toc179192713"/>
      <w:r w:rsidRPr="000D27A5">
        <w:t>Objetivos específicos</w:t>
      </w:r>
      <w:bookmarkEnd w:id="24"/>
    </w:p>
    <w:p w14:paraId="293BB9B9" w14:textId="5EF67038" w:rsidR="000C17D1" w:rsidRDefault="000C17D1" w:rsidP="000C17D1">
      <w:pPr>
        <w:spacing w:after="240" w:line="360" w:lineRule="auto"/>
        <w:ind w:firstLine="0"/>
      </w:pPr>
      <w:r>
        <w:t xml:space="preserve">1° </w:t>
      </w:r>
      <w:r w:rsidR="00EE36DF">
        <w:t xml:space="preserve">- </w:t>
      </w:r>
      <w:proofErr w:type="spellStart"/>
      <w:proofErr w:type="gramStart"/>
      <w:r w:rsidR="00F77ECE">
        <w:t>xxxxxxxxxxxxxxxxxx</w:t>
      </w:r>
      <w:proofErr w:type="spellEnd"/>
      <w:r w:rsidR="00F77ECE">
        <w:t xml:space="preserve"> </w:t>
      </w:r>
      <w:r>
        <w:t>.</w:t>
      </w:r>
      <w:proofErr w:type="gramEnd"/>
    </w:p>
    <w:p w14:paraId="7350BB15" w14:textId="2AA5E1CE" w:rsidR="000C17D1" w:rsidRDefault="000C17D1" w:rsidP="000C17D1">
      <w:pPr>
        <w:spacing w:after="240" w:line="360" w:lineRule="auto"/>
        <w:ind w:firstLine="0"/>
      </w:pPr>
      <w:r>
        <w:t xml:space="preserve">2° </w:t>
      </w:r>
      <w:r w:rsidR="00EE36DF">
        <w:t xml:space="preserve">- </w:t>
      </w:r>
      <w:proofErr w:type="spellStart"/>
      <w:r w:rsidR="0032500F">
        <w:t>xxxxxxxxxxxxxxxx</w:t>
      </w:r>
      <w:proofErr w:type="spellEnd"/>
      <w:r>
        <w:t>.</w:t>
      </w:r>
    </w:p>
    <w:p w14:paraId="506C0422" w14:textId="4937A515" w:rsidR="00546DE3" w:rsidRDefault="000C17D1" w:rsidP="000C17D1">
      <w:pPr>
        <w:spacing w:after="240" w:line="360" w:lineRule="auto"/>
        <w:ind w:firstLine="0"/>
      </w:pPr>
      <w:r>
        <w:t xml:space="preserve">3° </w:t>
      </w:r>
      <w:r w:rsidR="00EE36DF">
        <w:t xml:space="preserve">- </w:t>
      </w:r>
      <w:proofErr w:type="spellStart"/>
      <w:r w:rsidR="0032500F">
        <w:t>xxxxxxxxxxx</w:t>
      </w:r>
      <w:proofErr w:type="spellEnd"/>
      <w:r>
        <w:t>.</w:t>
      </w:r>
    </w:p>
    <w:p w14:paraId="5AE76AD6" w14:textId="77777777" w:rsidR="00CD0B32" w:rsidRDefault="00CD0B32" w:rsidP="00C95511">
      <w:pPr>
        <w:spacing w:after="240" w:line="360" w:lineRule="auto"/>
        <w:ind w:firstLine="0"/>
      </w:pPr>
    </w:p>
    <w:p w14:paraId="7AFA6F73" w14:textId="77777777" w:rsidR="00CD0B32" w:rsidRDefault="00CD0B32" w:rsidP="00C95511">
      <w:pPr>
        <w:spacing w:after="240" w:line="360" w:lineRule="auto"/>
        <w:ind w:firstLine="0"/>
      </w:pPr>
    </w:p>
    <w:p w14:paraId="74929B91" w14:textId="77777777" w:rsidR="00CD0B32" w:rsidRDefault="00CD0B32" w:rsidP="00C95511">
      <w:pPr>
        <w:spacing w:after="240" w:line="360" w:lineRule="auto"/>
        <w:ind w:firstLine="0"/>
      </w:pPr>
    </w:p>
    <w:p w14:paraId="3766EF34" w14:textId="77777777" w:rsidR="00CD0B32" w:rsidRDefault="00CD0B32" w:rsidP="00C95511">
      <w:pPr>
        <w:spacing w:after="240" w:line="360" w:lineRule="auto"/>
        <w:ind w:firstLine="0"/>
      </w:pPr>
    </w:p>
    <w:p w14:paraId="02F37C87" w14:textId="77777777" w:rsidR="00CD0B32" w:rsidRDefault="00CD0B32" w:rsidP="00C95511">
      <w:pPr>
        <w:spacing w:after="240" w:line="360" w:lineRule="auto"/>
        <w:ind w:firstLine="0"/>
      </w:pPr>
    </w:p>
    <w:p w14:paraId="7A23D859" w14:textId="77777777" w:rsidR="00FD18B5" w:rsidRDefault="00FD18B5" w:rsidP="00C95511">
      <w:pPr>
        <w:spacing w:after="240" w:line="360" w:lineRule="auto"/>
        <w:ind w:firstLine="0"/>
      </w:pPr>
    </w:p>
    <w:p w14:paraId="6232A295" w14:textId="77777777" w:rsidR="00FD18B5" w:rsidRDefault="00FD18B5" w:rsidP="00C95511">
      <w:pPr>
        <w:spacing w:after="240" w:line="360" w:lineRule="auto"/>
        <w:ind w:firstLine="0"/>
      </w:pPr>
    </w:p>
    <w:p w14:paraId="49FBD5FA" w14:textId="77777777" w:rsidR="00FD18B5" w:rsidRDefault="00FD18B5" w:rsidP="00C95511">
      <w:pPr>
        <w:spacing w:after="240" w:line="360" w:lineRule="auto"/>
        <w:ind w:firstLine="0"/>
      </w:pPr>
    </w:p>
    <w:p w14:paraId="6A5F30B3" w14:textId="77777777" w:rsidR="000C17D1" w:rsidRDefault="000C17D1" w:rsidP="00C95511">
      <w:pPr>
        <w:spacing w:after="240" w:line="360" w:lineRule="auto"/>
        <w:ind w:firstLine="0"/>
      </w:pPr>
    </w:p>
    <w:p w14:paraId="7AB05B43" w14:textId="77777777" w:rsidR="000C17D1" w:rsidRDefault="000C17D1" w:rsidP="00C95511">
      <w:pPr>
        <w:spacing w:after="240" w:line="360" w:lineRule="auto"/>
        <w:ind w:firstLine="0"/>
      </w:pPr>
    </w:p>
    <w:p w14:paraId="4165F087" w14:textId="77777777" w:rsidR="0032500F" w:rsidRDefault="0032500F" w:rsidP="00C95511">
      <w:pPr>
        <w:spacing w:after="240" w:line="360" w:lineRule="auto"/>
        <w:ind w:firstLine="0"/>
      </w:pPr>
    </w:p>
    <w:p w14:paraId="3E1313A0" w14:textId="77777777" w:rsidR="00FD18B5" w:rsidRDefault="00FD18B5" w:rsidP="00C95511">
      <w:pPr>
        <w:spacing w:after="240" w:line="360" w:lineRule="auto"/>
        <w:ind w:firstLine="0"/>
      </w:pPr>
    </w:p>
    <w:p w14:paraId="60ADCE3B" w14:textId="6C3112FD" w:rsidR="00C90E78" w:rsidRDefault="0032500F" w:rsidP="00C95511">
      <w:pPr>
        <w:pStyle w:val="Ttulo2"/>
        <w:spacing w:after="240"/>
      </w:pPr>
      <w:bookmarkStart w:id="25" w:name="_Toc179192714"/>
      <w:r>
        <w:lastRenderedPageBreak/>
        <w:t xml:space="preserve">Fundamentación </w:t>
      </w:r>
      <w:bookmarkEnd w:id="25"/>
    </w:p>
    <w:p w14:paraId="1A9F23E0" w14:textId="48D5F343" w:rsidR="00133481" w:rsidRPr="00133481" w:rsidRDefault="0032500F" w:rsidP="0032500F">
      <w:pPr>
        <w:pStyle w:val="Ttulo2"/>
        <w:spacing w:after="240"/>
        <w:ind w:firstLine="851"/>
        <w:jc w:val="both"/>
        <w:rPr>
          <w:b w:val="0"/>
          <w:bCs/>
          <w:sz w:val="24"/>
          <w:szCs w:val="24"/>
        </w:rPr>
      </w:pPr>
      <w:bookmarkStart w:id="26" w:name="_Toc179192586"/>
      <w:bookmarkStart w:id="27" w:name="_Toc179192715"/>
      <w:r>
        <w:rPr>
          <w:b w:val="0"/>
          <w:bCs/>
          <w:sz w:val="24"/>
          <w:szCs w:val="24"/>
        </w:rPr>
        <w:t>XXXXXXXXXXXX</w:t>
      </w:r>
      <w:bookmarkEnd w:id="26"/>
      <w:bookmarkEnd w:id="27"/>
    </w:p>
    <w:p w14:paraId="5C92A924" w14:textId="77777777" w:rsidR="00064689" w:rsidRPr="00133481" w:rsidRDefault="00064689" w:rsidP="00133481">
      <w:pPr>
        <w:pStyle w:val="Ttulo2"/>
        <w:spacing w:after="240"/>
        <w:jc w:val="both"/>
        <w:rPr>
          <w:b w:val="0"/>
          <w:bCs/>
          <w:sz w:val="24"/>
          <w:szCs w:val="24"/>
        </w:rPr>
      </w:pPr>
    </w:p>
    <w:p w14:paraId="33187E3C" w14:textId="77777777" w:rsidR="00064689" w:rsidRDefault="00064689" w:rsidP="00C95511">
      <w:pPr>
        <w:pStyle w:val="Ttulo2"/>
        <w:spacing w:after="240"/>
      </w:pPr>
    </w:p>
    <w:p w14:paraId="62487587" w14:textId="77777777" w:rsidR="00064689" w:rsidRDefault="00064689" w:rsidP="00C95511">
      <w:pPr>
        <w:pStyle w:val="Ttulo2"/>
        <w:spacing w:after="240"/>
      </w:pPr>
    </w:p>
    <w:p w14:paraId="57A00089" w14:textId="77777777" w:rsidR="00064689" w:rsidRDefault="00064689" w:rsidP="00C95511">
      <w:pPr>
        <w:pStyle w:val="Ttulo2"/>
        <w:spacing w:after="240"/>
      </w:pPr>
    </w:p>
    <w:p w14:paraId="2D227BDB" w14:textId="77777777" w:rsidR="006C4123" w:rsidRDefault="006C4123">
      <w:pPr>
        <w:ind w:firstLine="0"/>
        <w:jc w:val="left"/>
        <w:rPr>
          <w:b/>
          <w:sz w:val="28"/>
          <w:szCs w:val="28"/>
          <w:lang w:val="es-ES" w:eastAsia="es-ES"/>
        </w:rPr>
      </w:pPr>
      <w:r>
        <w:br w:type="page"/>
      </w:r>
    </w:p>
    <w:p w14:paraId="0676D346" w14:textId="08D6A271" w:rsidR="00C47E92" w:rsidRPr="00C95511" w:rsidRDefault="00C47E92" w:rsidP="00C95511">
      <w:pPr>
        <w:pStyle w:val="Ttulo2"/>
        <w:spacing w:after="240"/>
      </w:pPr>
      <w:bookmarkStart w:id="28" w:name="_Toc179192718"/>
      <w:r w:rsidRPr="00C95511">
        <w:lastRenderedPageBreak/>
        <w:t>Antecedentes del tema</w:t>
      </w:r>
      <w:bookmarkEnd w:id="28"/>
      <w:r w:rsidRPr="00C95511">
        <w:t xml:space="preserve"> </w:t>
      </w:r>
    </w:p>
    <w:p w14:paraId="602ABD3D" w14:textId="77777777" w:rsidR="00073DA9" w:rsidRDefault="00073DA9" w:rsidP="00073DA9">
      <w:pPr>
        <w:tabs>
          <w:tab w:val="left" w:pos="426"/>
        </w:tabs>
        <w:spacing w:after="240" w:line="360" w:lineRule="auto"/>
        <w:contextualSpacing/>
        <w:rPr>
          <w:rFonts w:eastAsia="Calibri"/>
          <w:lang w:val="es-ES" w:eastAsia="es-ES"/>
        </w:rPr>
      </w:pPr>
      <w:r w:rsidRPr="00073DA9">
        <w:rPr>
          <w:rFonts w:eastAsia="Calibri"/>
          <w:lang w:val="es-ES" w:eastAsia="es-ES"/>
        </w:rPr>
        <w:t>La presente investigación cuenta con antecedentes de trabajos realizados a nivel nacional e internacional la cual se detalla a continuación:</w:t>
      </w:r>
    </w:p>
    <w:p w14:paraId="5796FE91" w14:textId="77777777" w:rsidR="00073DA9" w:rsidRPr="00073DA9" w:rsidRDefault="00073DA9" w:rsidP="00073DA9">
      <w:pPr>
        <w:tabs>
          <w:tab w:val="left" w:pos="426"/>
        </w:tabs>
        <w:spacing w:after="240" w:line="360" w:lineRule="auto"/>
        <w:contextualSpacing/>
        <w:rPr>
          <w:rFonts w:eastAsia="Calibri"/>
          <w:lang w:val="es-ES" w:eastAsia="es-ES"/>
        </w:rPr>
      </w:pPr>
    </w:p>
    <w:p w14:paraId="62AAA68C" w14:textId="77777777" w:rsidR="00073DA9" w:rsidRPr="00073DA9" w:rsidRDefault="00073DA9" w:rsidP="00073DA9">
      <w:pPr>
        <w:tabs>
          <w:tab w:val="left" w:pos="426"/>
        </w:tabs>
        <w:spacing w:after="240" w:line="360" w:lineRule="auto"/>
        <w:contextualSpacing/>
        <w:rPr>
          <w:rFonts w:eastAsia="Calibri"/>
          <w:lang w:val="es-ES" w:eastAsia="es-ES"/>
        </w:rPr>
      </w:pPr>
      <w:r w:rsidRPr="00073DA9">
        <w:rPr>
          <w:rFonts w:eastAsia="Calibri"/>
          <w:lang w:val="es-ES" w:eastAsia="es-ES"/>
        </w:rPr>
        <w:t xml:space="preserve">Se ha podido acceder a investigaciones hechas en la Universidad Privada del Este, un trabajo titulado: “oportunidades y perspectivas del emprendedurismo juvenil en Ciudad del Este”, cuyos autores: </w:t>
      </w:r>
      <w:proofErr w:type="spellStart"/>
      <w:r w:rsidRPr="00073DA9">
        <w:rPr>
          <w:rFonts w:eastAsia="Calibri"/>
          <w:lang w:val="es-ES" w:eastAsia="es-ES"/>
        </w:rPr>
        <w:t>Sarubbi</w:t>
      </w:r>
      <w:proofErr w:type="spellEnd"/>
      <w:r w:rsidRPr="00073DA9">
        <w:rPr>
          <w:rFonts w:eastAsia="Calibri"/>
          <w:lang w:val="es-ES" w:eastAsia="es-ES"/>
        </w:rPr>
        <w:t xml:space="preserve">  et al. (2023) de la Facultad Ciencias Administrativas y Contables - UPE; el objetivo: Analizar el emprendedurismo como una oportunidad efectiva para abordar el desempleo juvenil en Ciudad del Este; Tipo de variable utilizado: en el trabajo no indica el tipo de variable que se utilizó; la metodología que utilizaron fue el enfoque cuantitativo, el nivel de investigación descriptivo, la población y muestra, jóvenes emprendedores. Conclusión:  constituyen puntos de referencia para aquellos jóvenes que deseen emprender algún tipo de negocio y expandirse hacia el mercado de manera exitosa, para que se mitigue de alguna forma el desempleo juvenil. </w:t>
      </w:r>
    </w:p>
    <w:p w14:paraId="47C43D73" w14:textId="77777777" w:rsidR="00073DA9" w:rsidRPr="00073DA9" w:rsidRDefault="00073DA9" w:rsidP="00073DA9">
      <w:pPr>
        <w:tabs>
          <w:tab w:val="left" w:pos="426"/>
        </w:tabs>
        <w:spacing w:after="240" w:line="360" w:lineRule="auto"/>
        <w:contextualSpacing/>
        <w:rPr>
          <w:rFonts w:eastAsia="Calibri"/>
          <w:lang w:val="es-ES" w:eastAsia="es-ES"/>
        </w:rPr>
      </w:pPr>
    </w:p>
    <w:p w14:paraId="4E763087" w14:textId="77777777" w:rsidR="00073DA9" w:rsidRDefault="00073DA9" w:rsidP="00073DA9">
      <w:pPr>
        <w:tabs>
          <w:tab w:val="left" w:pos="426"/>
        </w:tabs>
        <w:spacing w:after="240" w:line="360" w:lineRule="auto"/>
        <w:contextualSpacing/>
        <w:rPr>
          <w:rFonts w:eastAsia="Calibri"/>
          <w:lang w:val="es-ES" w:eastAsia="es-ES"/>
        </w:rPr>
      </w:pPr>
      <w:r w:rsidRPr="00073DA9">
        <w:rPr>
          <w:rFonts w:eastAsia="Calibri"/>
          <w:lang w:val="es-ES" w:eastAsia="es-ES"/>
        </w:rPr>
        <w:t>Por otra parte, se puede mencionar otra investigación “Cultura emprendedora en el ámbito empresarial”, cuyos autores: Rojas et al. (2018) de la Facultad Ciencias Administrativas y Contables -UPE; el objetivo: analizar la implicancia actual del emprendedurismo en el   ámbito empresarial; Tipo de variable utilizado: en el trabajo no indica el tipo de variable que se utilizó, pero se puede mencionar algunas variables encontrados como: cultura emprendedora, desarrollo empresarial, proyectos de emprendedurismo y administración de recursos; la metodología que utilizaron fue el enfoque cuantitativo, nivel de investigación descriptivo, población y muestra, administradores de empresas. Conclusión: se logró identificar que por lo general es el administrador de la empresa a quien compete desarrollar una cultura emprendedora que también sea innovadora para la empresa.</w:t>
      </w:r>
    </w:p>
    <w:p w14:paraId="591AD2DE" w14:textId="77777777" w:rsidR="00073DA9" w:rsidRPr="00073DA9" w:rsidRDefault="00073DA9" w:rsidP="00073DA9">
      <w:pPr>
        <w:tabs>
          <w:tab w:val="left" w:pos="426"/>
        </w:tabs>
        <w:spacing w:after="240" w:line="360" w:lineRule="auto"/>
        <w:contextualSpacing/>
        <w:rPr>
          <w:rFonts w:eastAsia="Calibri"/>
          <w:lang w:val="es-ES" w:eastAsia="es-ES"/>
        </w:rPr>
      </w:pPr>
    </w:p>
    <w:p w14:paraId="4D8C54B6" w14:textId="27309D63" w:rsidR="00B45926" w:rsidRDefault="00073DA9" w:rsidP="00073DA9">
      <w:pPr>
        <w:tabs>
          <w:tab w:val="left" w:pos="426"/>
        </w:tabs>
        <w:spacing w:after="240" w:line="360" w:lineRule="auto"/>
        <w:contextualSpacing/>
        <w:rPr>
          <w:rFonts w:eastAsia="Calibri"/>
          <w:lang w:val="es-ES" w:eastAsia="es-ES"/>
        </w:rPr>
      </w:pPr>
      <w:r w:rsidRPr="00073DA9">
        <w:rPr>
          <w:rFonts w:eastAsia="Calibri"/>
          <w:lang w:val="es-ES" w:eastAsia="es-ES"/>
        </w:rPr>
        <w:t xml:space="preserve">Finalmente, se ha podido examinar un trabajo titulado: ″Empleo y Emprendedurismo Juvenil -   El Rol de la Universidad: Análisis para la Región Piura”, cuyo autor: </w:t>
      </w:r>
      <w:proofErr w:type="spellStart"/>
      <w:r w:rsidRPr="00073DA9">
        <w:rPr>
          <w:rFonts w:eastAsia="Calibri"/>
          <w:lang w:val="es-ES" w:eastAsia="es-ES"/>
        </w:rPr>
        <w:t>Alburqueque</w:t>
      </w:r>
      <w:proofErr w:type="spellEnd"/>
      <w:r w:rsidRPr="00073DA9">
        <w:rPr>
          <w:rFonts w:eastAsia="Calibri"/>
          <w:lang w:val="es-ES" w:eastAsia="es-ES"/>
        </w:rPr>
        <w:t xml:space="preserve"> (2019) de la Facultad: Escuela de Pos Grado. </w:t>
      </w:r>
      <w:r w:rsidRPr="00073DA9">
        <w:rPr>
          <w:rFonts w:eastAsia="Calibri"/>
          <w:lang w:val="es-ES" w:eastAsia="es-ES"/>
        </w:rPr>
        <w:lastRenderedPageBreak/>
        <w:t>Universidad Nacional de Piura, Perú, cuyo objetivo: determinar y evaluar los factores motivadores del autoempleo o empleo y el nivel organizacional que afectan el emprendedurismo juvenil; la metodología utilizada es el método de estudio mixto; la unidad de análisis para el estudio es el alumno de la Universidad Nacional de Piura. Se utiliza la técnica de la encuesta que es más idónea para llevar a cabo esta investigación. Conclusión: los resultados de la investigación muestran la influencia en la intención de crear una empresa tanto de los factores directamente relacionados con ser emprendedor como también por los factores directamente asociados con ser un empleado.</w:t>
      </w:r>
    </w:p>
    <w:p w14:paraId="1B9AB471" w14:textId="77777777" w:rsidR="00B45926" w:rsidRDefault="00B45926" w:rsidP="00CB7020">
      <w:pPr>
        <w:tabs>
          <w:tab w:val="left" w:pos="426"/>
        </w:tabs>
        <w:spacing w:after="160" w:line="360" w:lineRule="auto"/>
        <w:contextualSpacing/>
        <w:rPr>
          <w:rFonts w:eastAsia="Calibri"/>
          <w:lang w:val="es-ES" w:eastAsia="es-ES"/>
        </w:rPr>
      </w:pPr>
    </w:p>
    <w:p w14:paraId="1909233A" w14:textId="77777777" w:rsidR="00B45926" w:rsidRDefault="00B45926" w:rsidP="00CB7020">
      <w:pPr>
        <w:tabs>
          <w:tab w:val="left" w:pos="426"/>
        </w:tabs>
        <w:spacing w:after="160" w:line="360" w:lineRule="auto"/>
        <w:contextualSpacing/>
        <w:rPr>
          <w:rFonts w:eastAsia="Calibri"/>
          <w:lang w:val="es-ES" w:eastAsia="es-ES"/>
        </w:rPr>
      </w:pPr>
    </w:p>
    <w:p w14:paraId="0E992930" w14:textId="77777777" w:rsidR="00B45926" w:rsidRDefault="00B45926" w:rsidP="00CB7020">
      <w:pPr>
        <w:tabs>
          <w:tab w:val="left" w:pos="426"/>
        </w:tabs>
        <w:spacing w:after="160" w:line="360" w:lineRule="auto"/>
        <w:contextualSpacing/>
        <w:rPr>
          <w:rFonts w:eastAsia="Calibri"/>
          <w:lang w:val="es-ES" w:eastAsia="es-ES"/>
        </w:rPr>
      </w:pPr>
    </w:p>
    <w:p w14:paraId="24CDC3FF" w14:textId="77777777" w:rsidR="00B45926" w:rsidRDefault="00B45926" w:rsidP="00CB7020">
      <w:pPr>
        <w:tabs>
          <w:tab w:val="left" w:pos="426"/>
        </w:tabs>
        <w:spacing w:after="160" w:line="360" w:lineRule="auto"/>
        <w:contextualSpacing/>
        <w:rPr>
          <w:rFonts w:eastAsia="Calibri"/>
          <w:lang w:val="es-ES" w:eastAsia="es-ES"/>
        </w:rPr>
      </w:pPr>
    </w:p>
    <w:p w14:paraId="04E4D1E6" w14:textId="77777777" w:rsidR="00B45926" w:rsidRDefault="00B45926" w:rsidP="00CB7020">
      <w:pPr>
        <w:tabs>
          <w:tab w:val="left" w:pos="426"/>
        </w:tabs>
        <w:spacing w:after="160" w:line="360" w:lineRule="auto"/>
        <w:contextualSpacing/>
        <w:rPr>
          <w:rFonts w:eastAsia="Calibri"/>
          <w:lang w:val="es-ES" w:eastAsia="es-ES"/>
        </w:rPr>
      </w:pPr>
    </w:p>
    <w:p w14:paraId="59552A3D" w14:textId="77777777" w:rsidR="00B45926" w:rsidRDefault="00B45926" w:rsidP="00CB7020">
      <w:pPr>
        <w:tabs>
          <w:tab w:val="left" w:pos="426"/>
        </w:tabs>
        <w:spacing w:after="160" w:line="360" w:lineRule="auto"/>
        <w:contextualSpacing/>
        <w:rPr>
          <w:rFonts w:eastAsia="Calibri"/>
          <w:lang w:val="es-ES" w:eastAsia="es-ES"/>
        </w:rPr>
      </w:pPr>
    </w:p>
    <w:p w14:paraId="6CE2D7C2" w14:textId="77777777" w:rsidR="00B45926" w:rsidRDefault="00B45926" w:rsidP="00490082">
      <w:pPr>
        <w:tabs>
          <w:tab w:val="left" w:pos="426"/>
        </w:tabs>
        <w:spacing w:after="160" w:line="360" w:lineRule="auto"/>
        <w:ind w:firstLine="0"/>
        <w:contextualSpacing/>
        <w:rPr>
          <w:rFonts w:eastAsia="Calibri"/>
          <w:lang w:val="es-ES" w:eastAsia="es-ES"/>
        </w:rPr>
      </w:pPr>
    </w:p>
    <w:p w14:paraId="557C2716" w14:textId="77777777" w:rsidR="00B45926" w:rsidRDefault="00B45926" w:rsidP="00CB7020">
      <w:pPr>
        <w:tabs>
          <w:tab w:val="left" w:pos="426"/>
        </w:tabs>
        <w:spacing w:after="160" w:line="360" w:lineRule="auto"/>
        <w:contextualSpacing/>
        <w:rPr>
          <w:rFonts w:eastAsia="Calibri"/>
          <w:lang w:val="es-ES" w:eastAsia="es-ES"/>
        </w:rPr>
      </w:pPr>
    </w:p>
    <w:p w14:paraId="16F44957" w14:textId="77777777" w:rsidR="00B45926" w:rsidRDefault="00B45926" w:rsidP="00CB7020">
      <w:pPr>
        <w:tabs>
          <w:tab w:val="left" w:pos="426"/>
        </w:tabs>
        <w:spacing w:after="160" w:line="360" w:lineRule="auto"/>
        <w:contextualSpacing/>
        <w:rPr>
          <w:rFonts w:eastAsia="Calibri"/>
          <w:lang w:val="es-ES" w:eastAsia="es-ES"/>
        </w:rPr>
      </w:pPr>
    </w:p>
    <w:p w14:paraId="0A62265B" w14:textId="77777777" w:rsidR="001E5170" w:rsidRDefault="001E5170" w:rsidP="00CB7020">
      <w:pPr>
        <w:tabs>
          <w:tab w:val="left" w:pos="426"/>
        </w:tabs>
        <w:spacing w:after="160" w:line="360" w:lineRule="auto"/>
        <w:contextualSpacing/>
        <w:rPr>
          <w:rFonts w:eastAsia="Calibri"/>
          <w:lang w:val="es-ES" w:eastAsia="es-ES"/>
        </w:rPr>
        <w:sectPr w:rsidR="001E5170" w:rsidSect="002C3796">
          <w:footerReference w:type="default" r:id="rId15"/>
          <w:pgSz w:w="11907" w:h="16839" w:code="9"/>
          <w:pgMar w:top="1701" w:right="1701" w:bottom="1701" w:left="2268" w:header="851" w:footer="709" w:gutter="0"/>
          <w:pgNumType w:start="1"/>
          <w:cols w:space="708"/>
          <w:docGrid w:linePitch="360"/>
        </w:sectPr>
      </w:pPr>
    </w:p>
    <w:p w14:paraId="1FBEE80C" w14:textId="77777777" w:rsidR="00BD592E" w:rsidRPr="00F2169F" w:rsidRDefault="00C80056" w:rsidP="00CB7020">
      <w:pPr>
        <w:pStyle w:val="Ttulo1"/>
        <w:spacing w:before="0" w:after="160" w:line="360" w:lineRule="auto"/>
        <w:rPr>
          <w:rFonts w:ascii="Times New Roman" w:hAnsi="Times New Roman"/>
          <w:b w:val="0"/>
          <w:lang w:val="es-ES"/>
        </w:rPr>
      </w:pPr>
      <w:bookmarkStart w:id="29" w:name="_Toc50407608"/>
      <w:bookmarkStart w:id="30" w:name="_Toc179192719"/>
      <w:r w:rsidRPr="00F2169F">
        <w:rPr>
          <w:rFonts w:ascii="Times New Roman" w:hAnsi="Times New Roman"/>
          <w:b w:val="0"/>
          <w:lang w:val="es-ES"/>
        </w:rPr>
        <w:lastRenderedPageBreak/>
        <w:t>CAPÍ</w:t>
      </w:r>
      <w:r w:rsidR="00BD592E" w:rsidRPr="00F2169F">
        <w:rPr>
          <w:rFonts w:ascii="Times New Roman" w:hAnsi="Times New Roman"/>
          <w:b w:val="0"/>
          <w:lang w:val="es-ES"/>
        </w:rPr>
        <w:t>TULO II</w:t>
      </w:r>
      <w:bookmarkEnd w:id="29"/>
      <w:bookmarkEnd w:id="30"/>
    </w:p>
    <w:p w14:paraId="109BDEB2" w14:textId="3D351E4D" w:rsidR="002C3796" w:rsidRPr="000C2BC9" w:rsidRDefault="0083055C" w:rsidP="000C2BC9">
      <w:pPr>
        <w:pStyle w:val="Ttulo1"/>
        <w:spacing w:before="0" w:after="160" w:line="360" w:lineRule="auto"/>
        <w:rPr>
          <w:rFonts w:ascii="Times New Roman" w:hAnsi="Times New Roman"/>
          <w:b w:val="0"/>
          <w:sz w:val="32"/>
          <w:szCs w:val="32"/>
          <w:lang w:val="es-ES"/>
        </w:rPr>
        <w:sectPr w:rsidR="002C3796" w:rsidRPr="000C2BC9" w:rsidSect="002C3796">
          <w:footerReference w:type="default" r:id="rId16"/>
          <w:pgSz w:w="11907" w:h="16839" w:code="9"/>
          <w:pgMar w:top="1701" w:right="1701" w:bottom="1701" w:left="2268" w:header="851" w:footer="709" w:gutter="0"/>
          <w:pgNumType w:start="1"/>
          <w:cols w:space="708"/>
          <w:docGrid w:linePitch="360"/>
        </w:sectPr>
      </w:pPr>
      <w:bookmarkStart w:id="31" w:name="_Toc50407609"/>
      <w:bookmarkStart w:id="32" w:name="_Toc179192720"/>
      <w:r w:rsidRPr="00F2169F">
        <w:rPr>
          <w:rFonts w:ascii="Times New Roman" w:hAnsi="Times New Roman"/>
          <w:b w:val="0"/>
          <w:sz w:val="32"/>
          <w:szCs w:val="32"/>
          <w:lang w:val="es-ES"/>
        </w:rPr>
        <w:t>REVISIÓN DE LA LITERATURA</w:t>
      </w:r>
      <w:bookmarkEnd w:id="31"/>
      <w:bookmarkEnd w:id="32"/>
    </w:p>
    <w:p w14:paraId="44936775" w14:textId="3FE39522" w:rsidR="00D17628" w:rsidRPr="00EE36DF" w:rsidRDefault="00EE36DF" w:rsidP="00E7618E">
      <w:pPr>
        <w:pStyle w:val="Ttulo2"/>
        <w:spacing w:before="240" w:after="0"/>
        <w:rPr>
          <w:b w:val="0"/>
          <w:bCs/>
          <w:sz w:val="24"/>
          <w:szCs w:val="24"/>
        </w:rPr>
      </w:pPr>
      <w:bookmarkStart w:id="33" w:name="_Toc177628632"/>
      <w:bookmarkStart w:id="34" w:name="_Toc179192721"/>
      <w:bookmarkEnd w:id="1"/>
      <w:r w:rsidRPr="00EE36DF">
        <w:rPr>
          <w:b w:val="0"/>
          <w:bCs/>
          <w:sz w:val="24"/>
          <w:szCs w:val="24"/>
        </w:rPr>
        <w:lastRenderedPageBreak/>
        <w:t>UNIDAD 1</w:t>
      </w:r>
      <w:bookmarkEnd w:id="33"/>
      <w:bookmarkEnd w:id="34"/>
    </w:p>
    <w:p w14:paraId="621672CF" w14:textId="367ED689" w:rsidR="009C15D2" w:rsidRPr="006C4123" w:rsidRDefault="009C15D2" w:rsidP="00E7618E">
      <w:pPr>
        <w:pStyle w:val="Ttulo3"/>
        <w:spacing w:before="240" w:after="0"/>
      </w:pPr>
      <w:bookmarkStart w:id="35" w:name="_Toc179192722"/>
      <w:r w:rsidRPr="006C4123">
        <w:t>Emprendedurismo</w:t>
      </w:r>
      <w:bookmarkEnd w:id="35"/>
      <w:r w:rsidRPr="006C4123">
        <w:t xml:space="preserve"> </w:t>
      </w:r>
    </w:p>
    <w:p w14:paraId="27E73C76" w14:textId="49BAC756" w:rsidR="00B859A1" w:rsidRPr="006C4123" w:rsidRDefault="009C15D2" w:rsidP="00097117">
      <w:pPr>
        <w:pStyle w:val="Ttulo4"/>
        <w:numPr>
          <w:ilvl w:val="1"/>
          <w:numId w:val="14"/>
        </w:numPr>
        <w:spacing w:before="240" w:after="0"/>
        <w:jc w:val="both"/>
        <w:rPr>
          <w:b/>
        </w:rPr>
      </w:pPr>
      <w:bookmarkStart w:id="36" w:name="_Toc179192723"/>
      <w:r w:rsidRPr="006C4123">
        <w:rPr>
          <w:b/>
        </w:rPr>
        <w:t>Emprendedurismo. Concepto</w:t>
      </w:r>
      <w:r w:rsidR="00435EC1" w:rsidRPr="006C4123">
        <w:rPr>
          <w:b/>
        </w:rPr>
        <w:t>.</w:t>
      </w:r>
      <w:bookmarkEnd w:id="36"/>
    </w:p>
    <w:p w14:paraId="715AFF91" w14:textId="15FE00A8" w:rsidR="009C15D2" w:rsidRPr="006C4123" w:rsidRDefault="009C15D2" w:rsidP="00097117">
      <w:pPr>
        <w:pStyle w:val="Ttulo4"/>
        <w:numPr>
          <w:ilvl w:val="1"/>
          <w:numId w:val="14"/>
        </w:numPr>
        <w:spacing w:before="240" w:after="0"/>
        <w:jc w:val="both"/>
        <w:rPr>
          <w:b/>
        </w:rPr>
      </w:pPr>
      <w:bookmarkStart w:id="37" w:name="_Toc179192724"/>
      <w:r w:rsidRPr="006C4123">
        <w:rPr>
          <w:b/>
        </w:rPr>
        <w:t>Características del emprededurismo</w:t>
      </w:r>
      <w:bookmarkEnd w:id="37"/>
      <w:r w:rsidRPr="006C4123">
        <w:rPr>
          <w:b/>
        </w:rPr>
        <w:t xml:space="preserve"> </w:t>
      </w:r>
    </w:p>
    <w:p w14:paraId="02EA16DF" w14:textId="77777777" w:rsidR="001711FD" w:rsidRDefault="001711FD" w:rsidP="00E7618E">
      <w:pPr>
        <w:pStyle w:val="Prrafodelista"/>
        <w:pBdr>
          <w:top w:val="nil"/>
          <w:left w:val="nil"/>
          <w:bottom w:val="nil"/>
          <w:right w:val="nil"/>
          <w:between w:val="nil"/>
        </w:pBdr>
        <w:spacing w:line="360" w:lineRule="auto"/>
        <w:ind w:left="390" w:firstLine="0"/>
        <w:rPr>
          <w:rFonts w:ascii="Times New Roman" w:eastAsia="Arial" w:hAnsi="Times New Roman"/>
          <w:sz w:val="24"/>
          <w:szCs w:val="24"/>
          <w:lang w:val="es-ES" w:eastAsia="es-ES"/>
        </w:rPr>
      </w:pPr>
    </w:p>
    <w:p w14:paraId="4CA77991" w14:textId="77777777" w:rsidR="0032500F" w:rsidRPr="00D55245" w:rsidRDefault="0032500F" w:rsidP="00E7618E">
      <w:pPr>
        <w:pStyle w:val="Prrafodelista"/>
        <w:pBdr>
          <w:top w:val="nil"/>
          <w:left w:val="nil"/>
          <w:bottom w:val="nil"/>
          <w:right w:val="nil"/>
          <w:between w:val="nil"/>
        </w:pBdr>
        <w:spacing w:line="360" w:lineRule="auto"/>
        <w:ind w:left="390" w:firstLine="0"/>
        <w:rPr>
          <w:rFonts w:ascii="Times New Roman" w:eastAsia="Arial" w:hAnsi="Times New Roman"/>
          <w:sz w:val="24"/>
          <w:szCs w:val="24"/>
          <w:lang w:val="es-ES" w:eastAsia="es-ES"/>
        </w:rPr>
      </w:pPr>
    </w:p>
    <w:p w14:paraId="4B0B6080" w14:textId="77777777" w:rsidR="009C15D2" w:rsidRPr="006C4123" w:rsidRDefault="009C15D2" w:rsidP="00097117">
      <w:pPr>
        <w:pStyle w:val="Ttulo4"/>
        <w:numPr>
          <w:ilvl w:val="1"/>
          <w:numId w:val="14"/>
        </w:numPr>
        <w:spacing w:before="240" w:after="0"/>
        <w:jc w:val="both"/>
        <w:rPr>
          <w:b/>
        </w:rPr>
      </w:pPr>
      <w:bookmarkStart w:id="38" w:name="_Toc179192725"/>
      <w:r w:rsidRPr="006C4123">
        <w:rPr>
          <w:b/>
        </w:rPr>
        <w:t>Tipos de emprendedurismo</w:t>
      </w:r>
      <w:bookmarkEnd w:id="38"/>
      <w:r w:rsidRPr="006C4123">
        <w:rPr>
          <w:b/>
        </w:rPr>
        <w:t xml:space="preserve"> </w:t>
      </w:r>
    </w:p>
    <w:p w14:paraId="663700E9" w14:textId="77777777" w:rsidR="008056D6" w:rsidRPr="0013076A" w:rsidRDefault="008056D6" w:rsidP="00E7618E">
      <w:pPr>
        <w:pStyle w:val="Prrafodelista"/>
        <w:spacing w:after="240" w:line="360" w:lineRule="auto"/>
        <w:ind w:left="840" w:firstLine="0"/>
        <w:rPr>
          <w:rFonts w:ascii="Times New Roman" w:hAnsi="Times New Roman"/>
          <w:bCs/>
          <w:sz w:val="24"/>
          <w:szCs w:val="24"/>
          <w:lang w:eastAsia="es-ES"/>
        </w:rPr>
      </w:pPr>
    </w:p>
    <w:p w14:paraId="672AEA05" w14:textId="7D103AF9" w:rsidR="008056D6" w:rsidRDefault="008056D6" w:rsidP="00097117">
      <w:pPr>
        <w:pStyle w:val="Ttulo4"/>
        <w:numPr>
          <w:ilvl w:val="1"/>
          <w:numId w:val="14"/>
        </w:numPr>
        <w:spacing w:before="240" w:after="0"/>
        <w:jc w:val="both"/>
        <w:rPr>
          <w:b/>
        </w:rPr>
      </w:pPr>
      <w:bookmarkStart w:id="39" w:name="_Toc142939254"/>
      <w:bookmarkStart w:id="40" w:name="_Toc179192726"/>
      <w:r w:rsidRPr="006C4123">
        <w:rPr>
          <w:b/>
        </w:rPr>
        <w:t>Ciclo del emprendedurismo</w:t>
      </w:r>
      <w:bookmarkEnd w:id="39"/>
      <w:bookmarkEnd w:id="40"/>
      <w:r w:rsidRPr="006C4123">
        <w:rPr>
          <w:b/>
        </w:rPr>
        <w:t xml:space="preserve"> </w:t>
      </w:r>
    </w:p>
    <w:p w14:paraId="6C4DFC66" w14:textId="77777777" w:rsidR="0032500F" w:rsidRPr="0032500F" w:rsidRDefault="0032500F" w:rsidP="0032500F">
      <w:pPr>
        <w:rPr>
          <w:lang w:val="es-ES" w:eastAsia="es-ES"/>
        </w:rPr>
      </w:pPr>
    </w:p>
    <w:p w14:paraId="54B9BC3E" w14:textId="77777777" w:rsidR="00D55245" w:rsidRDefault="00D55245" w:rsidP="00E7618E">
      <w:pPr>
        <w:spacing w:line="360" w:lineRule="auto"/>
        <w:rPr>
          <w:bCs/>
          <w:lang w:eastAsia="es-ES"/>
        </w:rPr>
      </w:pPr>
    </w:p>
    <w:p w14:paraId="61495EA0" w14:textId="02F8454B" w:rsidR="008056D6" w:rsidRPr="006C4123" w:rsidRDefault="008056D6" w:rsidP="00097117">
      <w:pPr>
        <w:pStyle w:val="Ttulo4"/>
        <w:numPr>
          <w:ilvl w:val="1"/>
          <w:numId w:val="14"/>
        </w:numPr>
        <w:spacing w:before="240" w:after="0"/>
        <w:jc w:val="both"/>
        <w:rPr>
          <w:b/>
        </w:rPr>
      </w:pPr>
      <w:bookmarkStart w:id="41" w:name="_Toc142939255"/>
      <w:bookmarkStart w:id="42" w:name="_Toc179192727"/>
      <w:r w:rsidRPr="006C4123">
        <w:rPr>
          <w:b/>
        </w:rPr>
        <w:t xml:space="preserve">Emprendedurismo o emprendimiento. </w:t>
      </w:r>
      <w:r w:rsidR="007C36AB" w:rsidRPr="006C4123">
        <w:rPr>
          <w:b/>
        </w:rPr>
        <w:t>Diferencia</w:t>
      </w:r>
      <w:r w:rsidRPr="006C4123">
        <w:rPr>
          <w:b/>
        </w:rPr>
        <w:t xml:space="preserve"> </w:t>
      </w:r>
      <w:proofErr w:type="spellStart"/>
      <w:r w:rsidRPr="006C4123">
        <w:rPr>
          <w:b/>
        </w:rPr>
        <w:t>Siráli</w:t>
      </w:r>
      <w:proofErr w:type="spellEnd"/>
      <w:r w:rsidRPr="006C4123">
        <w:rPr>
          <w:b/>
        </w:rPr>
        <w:t xml:space="preserve"> (2019) establece diferencia entre:</w:t>
      </w:r>
      <w:bookmarkEnd w:id="41"/>
      <w:bookmarkEnd w:id="42"/>
    </w:p>
    <w:p w14:paraId="56C0146A" w14:textId="77777777" w:rsidR="008056D6" w:rsidRPr="00204F95" w:rsidRDefault="008056D6" w:rsidP="00E7618E">
      <w:pPr>
        <w:spacing w:after="240" w:line="360" w:lineRule="auto"/>
        <w:rPr>
          <w:bCs/>
          <w:lang w:eastAsia="es-ES"/>
        </w:rPr>
      </w:pPr>
      <w:r w:rsidRPr="00204F95">
        <w:rPr>
          <w:b/>
          <w:lang w:eastAsia="es-ES"/>
        </w:rPr>
        <w:t>Emprendedurismo</w:t>
      </w:r>
      <w:r>
        <w:rPr>
          <w:bCs/>
          <w:lang w:eastAsia="es-ES"/>
        </w:rPr>
        <w:t>: e</w:t>
      </w:r>
      <w:r w:rsidRPr="00204F95">
        <w:rPr>
          <w:bCs/>
          <w:lang w:eastAsia="es-ES"/>
        </w:rPr>
        <w:t>s el proceso en el que una persona lleva su idea a convertirse en un proyecto concreto, sea esta con fines de lucro o beneficencia social generando innovación y empleo.</w:t>
      </w:r>
    </w:p>
    <w:p w14:paraId="40F05986" w14:textId="77777777" w:rsidR="008056D6" w:rsidRDefault="008056D6" w:rsidP="00E7618E">
      <w:pPr>
        <w:spacing w:after="240" w:line="360" w:lineRule="auto"/>
        <w:rPr>
          <w:bCs/>
          <w:lang w:eastAsia="es-ES"/>
        </w:rPr>
      </w:pPr>
      <w:r w:rsidRPr="00204F95">
        <w:rPr>
          <w:b/>
          <w:lang w:eastAsia="es-ES"/>
        </w:rPr>
        <w:t>Emprendimiento:</w:t>
      </w:r>
      <w:r>
        <w:rPr>
          <w:bCs/>
          <w:lang w:eastAsia="es-ES"/>
        </w:rPr>
        <w:t xml:space="preserve"> e</w:t>
      </w:r>
      <w:r w:rsidRPr="00CC4F58">
        <w:rPr>
          <w:bCs/>
          <w:lang w:eastAsia="es-ES"/>
        </w:rPr>
        <w:t>s aquella actitud y aptitud de la persona que le permite emprender nuevos retos, nuevos proyectos; es la que le permite ir más allá de donde ya ha llegado</w:t>
      </w:r>
      <w:r>
        <w:rPr>
          <w:bCs/>
          <w:lang w:eastAsia="es-ES"/>
        </w:rPr>
        <w:t xml:space="preserve"> (Siráli,2019).</w:t>
      </w:r>
    </w:p>
    <w:p w14:paraId="58F5E904" w14:textId="1DE3776C" w:rsidR="006C4123" w:rsidRDefault="006C4123" w:rsidP="00E7618E">
      <w:pPr>
        <w:spacing w:line="360" w:lineRule="auto"/>
        <w:ind w:firstLine="0"/>
        <w:rPr>
          <w:rFonts w:eastAsia="Arial"/>
          <w:b/>
          <w:lang w:val="es-ES" w:eastAsia="es-ES"/>
        </w:rPr>
      </w:pPr>
    </w:p>
    <w:p w14:paraId="2739C290" w14:textId="041FF490" w:rsidR="003955EA" w:rsidRPr="006C4123" w:rsidRDefault="009C15D2" w:rsidP="00097117">
      <w:pPr>
        <w:pStyle w:val="Ttulo4"/>
        <w:numPr>
          <w:ilvl w:val="1"/>
          <w:numId w:val="14"/>
        </w:numPr>
        <w:spacing w:before="240" w:after="0"/>
        <w:jc w:val="both"/>
        <w:rPr>
          <w:b/>
        </w:rPr>
      </w:pPr>
      <w:bookmarkStart w:id="43" w:name="_Toc179192728"/>
      <w:r w:rsidRPr="006C4123">
        <w:rPr>
          <w:b/>
        </w:rPr>
        <w:t>El emprendedurismo como herramienta para la generación de empleo</w:t>
      </w:r>
      <w:r w:rsidR="00766F27" w:rsidRPr="006C4123">
        <w:rPr>
          <w:b/>
        </w:rPr>
        <w:t>.</w:t>
      </w:r>
      <w:bookmarkEnd w:id="43"/>
    </w:p>
    <w:p w14:paraId="0EBEF94C" w14:textId="77777777" w:rsidR="007D36B8" w:rsidRDefault="007D36B8" w:rsidP="00E7618E">
      <w:pPr>
        <w:spacing w:after="200" w:line="360" w:lineRule="auto"/>
        <w:contextualSpacing/>
      </w:pPr>
    </w:p>
    <w:p w14:paraId="2A978CB6" w14:textId="1D1B2C72" w:rsidR="009C15D2" w:rsidRPr="006C4123" w:rsidRDefault="009C15D2" w:rsidP="00097117">
      <w:pPr>
        <w:pStyle w:val="Ttulo4"/>
        <w:numPr>
          <w:ilvl w:val="1"/>
          <w:numId w:val="14"/>
        </w:numPr>
        <w:spacing w:before="240" w:after="0"/>
        <w:jc w:val="both"/>
        <w:rPr>
          <w:b/>
        </w:rPr>
      </w:pPr>
      <w:bookmarkStart w:id="44" w:name="_Toc179192729"/>
      <w:r w:rsidRPr="006C4123">
        <w:rPr>
          <w:b/>
        </w:rPr>
        <w:t>Factores socioeconómicos que influyen en el desarrollo del espíritu emprendedor</w:t>
      </w:r>
      <w:r w:rsidR="00EC1E43" w:rsidRPr="006C4123">
        <w:rPr>
          <w:b/>
        </w:rPr>
        <w:t>.</w:t>
      </w:r>
      <w:bookmarkEnd w:id="44"/>
    </w:p>
    <w:p w14:paraId="7574A4E9" w14:textId="77777777" w:rsidR="00AC0153" w:rsidRDefault="00AC0153" w:rsidP="00E7618E">
      <w:pPr>
        <w:spacing w:line="360" w:lineRule="auto"/>
        <w:ind w:firstLine="0"/>
        <w:rPr>
          <w:lang w:val="es-ES" w:eastAsia="x-none"/>
        </w:rPr>
      </w:pPr>
    </w:p>
    <w:p w14:paraId="1B5013F7" w14:textId="51FE305A" w:rsidR="001711FD" w:rsidRPr="00EE36DF" w:rsidRDefault="00EE36DF" w:rsidP="006F3CFA">
      <w:pPr>
        <w:pStyle w:val="Ttulo3"/>
        <w:numPr>
          <w:ilvl w:val="0"/>
          <w:numId w:val="0"/>
        </w:numPr>
        <w:spacing w:before="240" w:after="0"/>
        <w:ind w:left="720"/>
        <w:contextualSpacing w:val="0"/>
        <w:jc w:val="center"/>
        <w:rPr>
          <w:b w:val="0"/>
          <w:bCs/>
        </w:rPr>
      </w:pPr>
      <w:bookmarkStart w:id="45" w:name="_Toc179192730"/>
      <w:r w:rsidRPr="00EE36DF">
        <w:rPr>
          <w:b w:val="0"/>
          <w:bCs/>
        </w:rPr>
        <w:lastRenderedPageBreak/>
        <w:t>UNIDAD 2</w:t>
      </w:r>
      <w:bookmarkEnd w:id="45"/>
    </w:p>
    <w:p w14:paraId="6E319995" w14:textId="4288F5F2" w:rsidR="00AC0153" w:rsidRDefault="00AC0153" w:rsidP="006F3CFA">
      <w:pPr>
        <w:pStyle w:val="Ttulo3"/>
        <w:numPr>
          <w:ilvl w:val="0"/>
          <w:numId w:val="0"/>
        </w:numPr>
        <w:spacing w:before="240" w:after="0"/>
        <w:ind w:left="720"/>
        <w:contextualSpacing w:val="0"/>
        <w:jc w:val="center"/>
      </w:pPr>
      <w:bookmarkStart w:id="46" w:name="_Toc179192731"/>
      <w:r w:rsidRPr="00AC0153">
        <w:t>Desempleo</w:t>
      </w:r>
      <w:bookmarkEnd w:id="46"/>
    </w:p>
    <w:p w14:paraId="3311BB03" w14:textId="13CF834F" w:rsidR="005F3785" w:rsidRDefault="00AC0153" w:rsidP="006F3CFA">
      <w:pPr>
        <w:pStyle w:val="Ttulo4"/>
        <w:spacing w:before="240" w:after="0"/>
        <w:jc w:val="both"/>
        <w:rPr>
          <w:b/>
        </w:rPr>
      </w:pPr>
      <w:bookmarkStart w:id="47" w:name="_Toc179192732"/>
      <w:r w:rsidRPr="001711FD">
        <w:rPr>
          <w:b/>
        </w:rPr>
        <w:t>Desempleo. Diferentes conceptos</w:t>
      </w:r>
      <w:bookmarkEnd w:id="47"/>
    </w:p>
    <w:p w14:paraId="35F22D6B" w14:textId="77777777" w:rsidR="00C517AD" w:rsidRDefault="00C517AD" w:rsidP="00C517AD">
      <w:pPr>
        <w:rPr>
          <w:lang w:val="es-ES" w:eastAsia="es-ES"/>
        </w:rPr>
      </w:pPr>
    </w:p>
    <w:p w14:paraId="73F8B02C" w14:textId="77777777" w:rsidR="00C517AD" w:rsidRPr="00C517AD" w:rsidRDefault="00C517AD" w:rsidP="00C517AD">
      <w:pPr>
        <w:rPr>
          <w:lang w:val="es-ES" w:eastAsia="es-ES"/>
        </w:rPr>
      </w:pPr>
    </w:p>
    <w:p w14:paraId="09F4BDEF" w14:textId="1CDBA11A" w:rsidR="00B41111" w:rsidRPr="00695509" w:rsidRDefault="00C517AD" w:rsidP="006F3CFA">
      <w:pPr>
        <w:pBdr>
          <w:top w:val="nil"/>
          <w:left w:val="nil"/>
          <w:bottom w:val="nil"/>
          <w:right w:val="nil"/>
          <w:between w:val="nil"/>
        </w:pBdr>
        <w:spacing w:before="240" w:line="360" w:lineRule="auto"/>
        <w:ind w:firstLine="0"/>
        <w:rPr>
          <w:rFonts w:eastAsia="Arial"/>
          <w:b/>
          <w:bCs/>
          <w:lang w:val="es-ES" w:eastAsia="es-ES"/>
        </w:rPr>
      </w:pPr>
      <w:r>
        <w:rPr>
          <w:rFonts w:eastAsia="Arial"/>
          <w:b/>
          <w:bCs/>
          <w:lang w:val="es-ES" w:eastAsia="es-ES"/>
        </w:rPr>
        <w:t xml:space="preserve">            2.2. </w:t>
      </w:r>
      <w:r w:rsidR="00B41111" w:rsidRPr="00695509">
        <w:rPr>
          <w:rFonts w:eastAsia="Arial"/>
          <w:b/>
          <w:bCs/>
          <w:lang w:val="es-ES" w:eastAsia="es-ES"/>
        </w:rPr>
        <w:t>Tipos de desempleo</w:t>
      </w:r>
    </w:p>
    <w:p w14:paraId="10143CC7" w14:textId="77777777" w:rsidR="00B41111" w:rsidRPr="00176794" w:rsidRDefault="00B41111" w:rsidP="006F3CFA">
      <w:pPr>
        <w:pBdr>
          <w:top w:val="nil"/>
          <w:left w:val="nil"/>
          <w:bottom w:val="nil"/>
          <w:right w:val="nil"/>
          <w:between w:val="nil"/>
        </w:pBdr>
        <w:spacing w:before="240" w:line="360" w:lineRule="auto"/>
        <w:ind w:firstLine="0"/>
        <w:rPr>
          <w:rFonts w:eastAsia="Arial"/>
          <w:b/>
          <w:bCs/>
          <w:lang w:val="es-ES" w:eastAsia="es-ES"/>
        </w:rPr>
      </w:pPr>
    </w:p>
    <w:p w14:paraId="7E72BD73" w14:textId="387A161D" w:rsidR="00AC0153" w:rsidRDefault="00AC0153" w:rsidP="00097117">
      <w:pPr>
        <w:pStyle w:val="Ttulo4"/>
        <w:numPr>
          <w:ilvl w:val="1"/>
          <w:numId w:val="12"/>
        </w:numPr>
        <w:spacing w:before="240" w:after="0"/>
        <w:jc w:val="both"/>
        <w:rPr>
          <w:b/>
        </w:rPr>
      </w:pPr>
      <w:r w:rsidRPr="006C4123">
        <w:rPr>
          <w:b/>
        </w:rPr>
        <w:t xml:space="preserve"> </w:t>
      </w:r>
      <w:bookmarkStart w:id="48" w:name="_Toc179192733"/>
      <w:r w:rsidRPr="006C4123">
        <w:rPr>
          <w:b/>
        </w:rPr>
        <w:t>Características del desempleo</w:t>
      </w:r>
      <w:bookmarkEnd w:id="48"/>
    </w:p>
    <w:p w14:paraId="5B03E58F" w14:textId="77777777" w:rsidR="00C517AD" w:rsidRPr="00C517AD" w:rsidRDefault="00C517AD" w:rsidP="00C517AD">
      <w:pPr>
        <w:rPr>
          <w:lang w:val="es-ES" w:eastAsia="es-ES"/>
        </w:rPr>
      </w:pPr>
    </w:p>
    <w:p w14:paraId="12DAF1DF" w14:textId="5D9FBA7E" w:rsidR="00AC0153" w:rsidRDefault="00AC0153" w:rsidP="00097117">
      <w:pPr>
        <w:pStyle w:val="Ttulo4"/>
        <w:numPr>
          <w:ilvl w:val="1"/>
          <w:numId w:val="12"/>
        </w:numPr>
        <w:spacing w:before="240" w:after="0"/>
        <w:jc w:val="both"/>
        <w:rPr>
          <w:b/>
        </w:rPr>
      </w:pPr>
      <w:r w:rsidRPr="001711FD">
        <w:rPr>
          <w:b/>
        </w:rPr>
        <w:t xml:space="preserve"> </w:t>
      </w:r>
      <w:bookmarkStart w:id="49" w:name="_Toc179192734"/>
      <w:r w:rsidRPr="001711FD">
        <w:rPr>
          <w:b/>
        </w:rPr>
        <w:t>Subempleo. Concepto.</w:t>
      </w:r>
      <w:bookmarkEnd w:id="49"/>
    </w:p>
    <w:p w14:paraId="426D5F55" w14:textId="77777777" w:rsidR="00C517AD" w:rsidRPr="00C517AD" w:rsidRDefault="00C517AD" w:rsidP="00C517AD">
      <w:pPr>
        <w:rPr>
          <w:lang w:val="es-ES" w:eastAsia="es-ES"/>
        </w:rPr>
      </w:pPr>
    </w:p>
    <w:p w14:paraId="747DACAF" w14:textId="3B15F214" w:rsidR="00AC0153" w:rsidRDefault="00AC0153" w:rsidP="00097117">
      <w:pPr>
        <w:pStyle w:val="Ttulo4"/>
        <w:numPr>
          <w:ilvl w:val="1"/>
          <w:numId w:val="12"/>
        </w:numPr>
        <w:spacing w:before="240" w:after="0"/>
        <w:jc w:val="both"/>
        <w:rPr>
          <w:b/>
        </w:rPr>
      </w:pPr>
      <w:bookmarkStart w:id="50" w:name="_Toc179192735"/>
      <w:r w:rsidRPr="001711FD">
        <w:rPr>
          <w:b/>
        </w:rPr>
        <w:t>Causas y consecuencias del desempleo</w:t>
      </w:r>
      <w:bookmarkEnd w:id="50"/>
    </w:p>
    <w:p w14:paraId="5599DEF2" w14:textId="77777777" w:rsidR="00C517AD" w:rsidRDefault="00C517AD" w:rsidP="00C517AD">
      <w:pPr>
        <w:rPr>
          <w:lang w:val="es-ES" w:eastAsia="es-ES"/>
        </w:rPr>
      </w:pPr>
    </w:p>
    <w:p w14:paraId="39D05495" w14:textId="77777777" w:rsidR="00C517AD" w:rsidRDefault="00C517AD" w:rsidP="00C517AD">
      <w:pPr>
        <w:rPr>
          <w:lang w:val="es-ES" w:eastAsia="es-ES"/>
        </w:rPr>
      </w:pPr>
    </w:p>
    <w:p w14:paraId="3560DC8E" w14:textId="77777777" w:rsidR="00C517AD" w:rsidRDefault="00C517AD" w:rsidP="00C517AD">
      <w:pPr>
        <w:rPr>
          <w:lang w:val="es-ES" w:eastAsia="es-ES"/>
        </w:rPr>
      </w:pPr>
    </w:p>
    <w:p w14:paraId="1B4A67FC" w14:textId="77777777" w:rsidR="00C517AD" w:rsidRDefault="00C517AD" w:rsidP="00C517AD">
      <w:pPr>
        <w:rPr>
          <w:lang w:val="es-ES" w:eastAsia="es-ES"/>
        </w:rPr>
      </w:pPr>
    </w:p>
    <w:p w14:paraId="32CAEB94" w14:textId="77777777" w:rsidR="00C517AD" w:rsidRDefault="00C517AD" w:rsidP="00C517AD">
      <w:pPr>
        <w:rPr>
          <w:lang w:val="es-ES" w:eastAsia="es-ES"/>
        </w:rPr>
      </w:pPr>
    </w:p>
    <w:p w14:paraId="2DF5A158" w14:textId="77777777" w:rsidR="00C517AD" w:rsidRDefault="00C517AD" w:rsidP="00C517AD">
      <w:pPr>
        <w:rPr>
          <w:lang w:val="es-ES" w:eastAsia="es-ES"/>
        </w:rPr>
      </w:pPr>
    </w:p>
    <w:p w14:paraId="6FA3F3B8" w14:textId="77777777" w:rsidR="00C517AD" w:rsidRDefault="00C517AD" w:rsidP="00C517AD">
      <w:pPr>
        <w:rPr>
          <w:lang w:val="es-ES" w:eastAsia="es-ES"/>
        </w:rPr>
      </w:pPr>
    </w:p>
    <w:p w14:paraId="54299BA4" w14:textId="77777777" w:rsidR="00C517AD" w:rsidRDefault="00C517AD" w:rsidP="00C517AD">
      <w:pPr>
        <w:rPr>
          <w:lang w:val="es-ES" w:eastAsia="es-ES"/>
        </w:rPr>
      </w:pPr>
    </w:p>
    <w:p w14:paraId="677154F5" w14:textId="77777777" w:rsidR="00C517AD" w:rsidRDefault="00C517AD" w:rsidP="00C517AD">
      <w:pPr>
        <w:rPr>
          <w:lang w:val="es-ES" w:eastAsia="es-ES"/>
        </w:rPr>
      </w:pPr>
    </w:p>
    <w:p w14:paraId="766CF972" w14:textId="77777777" w:rsidR="00C517AD" w:rsidRDefault="00C517AD" w:rsidP="00C517AD">
      <w:pPr>
        <w:rPr>
          <w:lang w:val="es-ES" w:eastAsia="es-ES"/>
        </w:rPr>
      </w:pPr>
    </w:p>
    <w:p w14:paraId="4D31F8E0" w14:textId="77777777" w:rsidR="00C517AD" w:rsidRDefault="00C517AD" w:rsidP="00C517AD">
      <w:pPr>
        <w:rPr>
          <w:lang w:val="es-ES" w:eastAsia="es-ES"/>
        </w:rPr>
      </w:pPr>
    </w:p>
    <w:p w14:paraId="621F8F99" w14:textId="77777777" w:rsidR="00C517AD" w:rsidRDefault="00C517AD" w:rsidP="00C517AD">
      <w:pPr>
        <w:rPr>
          <w:lang w:val="es-ES" w:eastAsia="es-ES"/>
        </w:rPr>
      </w:pPr>
    </w:p>
    <w:p w14:paraId="0D3B786D" w14:textId="77777777" w:rsidR="00C517AD" w:rsidRDefault="00C517AD" w:rsidP="00C517AD">
      <w:pPr>
        <w:rPr>
          <w:lang w:val="es-ES" w:eastAsia="es-ES"/>
        </w:rPr>
      </w:pPr>
    </w:p>
    <w:p w14:paraId="102357CC" w14:textId="77777777" w:rsidR="00C517AD" w:rsidRDefault="00C517AD" w:rsidP="00C517AD">
      <w:pPr>
        <w:rPr>
          <w:lang w:val="es-ES" w:eastAsia="es-ES"/>
        </w:rPr>
      </w:pPr>
    </w:p>
    <w:p w14:paraId="310EDA48" w14:textId="77777777" w:rsidR="00C517AD" w:rsidRDefault="00C517AD" w:rsidP="00C517AD">
      <w:pPr>
        <w:rPr>
          <w:lang w:val="es-ES" w:eastAsia="es-ES"/>
        </w:rPr>
      </w:pPr>
    </w:p>
    <w:p w14:paraId="5A5A8871" w14:textId="77777777" w:rsidR="00C517AD" w:rsidRDefault="00C517AD" w:rsidP="00C517AD">
      <w:pPr>
        <w:rPr>
          <w:lang w:val="es-ES" w:eastAsia="es-ES"/>
        </w:rPr>
      </w:pPr>
    </w:p>
    <w:p w14:paraId="14A57774" w14:textId="77777777" w:rsidR="00C517AD" w:rsidRDefault="00C517AD" w:rsidP="00C517AD">
      <w:pPr>
        <w:rPr>
          <w:lang w:val="es-ES" w:eastAsia="es-ES"/>
        </w:rPr>
      </w:pPr>
    </w:p>
    <w:p w14:paraId="2BA9A1BC" w14:textId="77777777" w:rsidR="00C517AD" w:rsidRDefault="00C517AD" w:rsidP="00C517AD">
      <w:pPr>
        <w:rPr>
          <w:lang w:val="es-ES" w:eastAsia="es-ES"/>
        </w:rPr>
      </w:pPr>
    </w:p>
    <w:p w14:paraId="700235F4" w14:textId="77777777" w:rsidR="00C517AD" w:rsidRDefault="00C517AD" w:rsidP="00C517AD">
      <w:pPr>
        <w:rPr>
          <w:lang w:val="es-ES" w:eastAsia="es-ES"/>
        </w:rPr>
      </w:pPr>
    </w:p>
    <w:p w14:paraId="03AC9B3D" w14:textId="77777777" w:rsidR="00C517AD" w:rsidRDefault="00C517AD" w:rsidP="00C517AD">
      <w:pPr>
        <w:rPr>
          <w:lang w:val="es-ES" w:eastAsia="es-ES"/>
        </w:rPr>
      </w:pPr>
    </w:p>
    <w:p w14:paraId="43C14E5E" w14:textId="77777777" w:rsidR="00C517AD" w:rsidRDefault="00C517AD" w:rsidP="00C517AD">
      <w:pPr>
        <w:rPr>
          <w:lang w:val="es-ES" w:eastAsia="es-ES"/>
        </w:rPr>
      </w:pPr>
    </w:p>
    <w:p w14:paraId="34F295FF" w14:textId="77777777" w:rsidR="00C517AD" w:rsidRDefault="00C517AD" w:rsidP="00C517AD">
      <w:pPr>
        <w:rPr>
          <w:lang w:val="es-ES" w:eastAsia="es-ES"/>
        </w:rPr>
      </w:pPr>
    </w:p>
    <w:p w14:paraId="622F224B" w14:textId="77777777" w:rsidR="00C517AD" w:rsidRDefault="00C517AD" w:rsidP="00C517AD">
      <w:pPr>
        <w:rPr>
          <w:lang w:val="es-ES" w:eastAsia="es-ES"/>
        </w:rPr>
      </w:pPr>
    </w:p>
    <w:p w14:paraId="0812A848" w14:textId="77777777" w:rsidR="00C517AD" w:rsidRDefault="00C517AD" w:rsidP="00C517AD">
      <w:pPr>
        <w:rPr>
          <w:lang w:val="es-ES" w:eastAsia="es-ES"/>
        </w:rPr>
      </w:pPr>
    </w:p>
    <w:p w14:paraId="5077A2E9" w14:textId="77777777" w:rsidR="00C517AD" w:rsidRPr="00C517AD" w:rsidRDefault="00C517AD" w:rsidP="00C517AD">
      <w:pPr>
        <w:rPr>
          <w:lang w:val="es-ES" w:eastAsia="es-ES"/>
        </w:rPr>
      </w:pPr>
    </w:p>
    <w:p w14:paraId="43FD9D58" w14:textId="25FFF5F5" w:rsidR="001711FD" w:rsidRPr="00EE36DF" w:rsidRDefault="00EE36DF" w:rsidP="006F3CFA">
      <w:pPr>
        <w:pStyle w:val="Ttulo3"/>
        <w:numPr>
          <w:ilvl w:val="0"/>
          <w:numId w:val="0"/>
        </w:numPr>
        <w:spacing w:before="240" w:after="0"/>
        <w:ind w:left="720" w:hanging="360"/>
        <w:contextualSpacing w:val="0"/>
        <w:jc w:val="center"/>
        <w:rPr>
          <w:b w:val="0"/>
          <w:bCs/>
        </w:rPr>
      </w:pPr>
      <w:bookmarkStart w:id="51" w:name="_Toc179192736"/>
      <w:r w:rsidRPr="00EE36DF">
        <w:rPr>
          <w:b w:val="0"/>
          <w:bCs/>
        </w:rPr>
        <w:lastRenderedPageBreak/>
        <w:t>UNIDAD 3</w:t>
      </w:r>
      <w:bookmarkEnd w:id="51"/>
    </w:p>
    <w:p w14:paraId="12B8B113" w14:textId="51A50D57" w:rsidR="009B6E19" w:rsidRDefault="009B6E19" w:rsidP="006F3CFA">
      <w:pPr>
        <w:pStyle w:val="Ttulo3"/>
        <w:numPr>
          <w:ilvl w:val="0"/>
          <w:numId w:val="0"/>
        </w:numPr>
        <w:spacing w:before="240" w:after="0"/>
        <w:ind w:left="720" w:hanging="360"/>
        <w:contextualSpacing w:val="0"/>
        <w:jc w:val="center"/>
      </w:pPr>
      <w:bookmarkStart w:id="52" w:name="_Toc179192737"/>
      <w:r w:rsidRPr="009B6E19">
        <w:t>Estrategias y políticas públicas para fomentar el emprendedurismo</w:t>
      </w:r>
      <w:bookmarkEnd w:id="52"/>
    </w:p>
    <w:p w14:paraId="5B616E19" w14:textId="0D6B14A2" w:rsidR="009B6E19" w:rsidRPr="00AD04A3" w:rsidRDefault="00AD04A3" w:rsidP="00097117">
      <w:pPr>
        <w:pStyle w:val="Ttulo4"/>
        <w:numPr>
          <w:ilvl w:val="1"/>
          <w:numId w:val="13"/>
        </w:numPr>
        <w:spacing w:before="240" w:after="0"/>
        <w:jc w:val="both"/>
        <w:rPr>
          <w:b/>
        </w:rPr>
      </w:pPr>
      <w:r w:rsidRPr="00AD04A3">
        <w:rPr>
          <w:b/>
        </w:rPr>
        <w:t xml:space="preserve"> </w:t>
      </w:r>
      <w:bookmarkStart w:id="53" w:name="_Toc179192738"/>
      <w:r w:rsidR="009B6E19" w:rsidRPr="00AD04A3">
        <w:rPr>
          <w:b/>
        </w:rPr>
        <w:t>Políticas económicas de fomento a la cultura emprendedora</w:t>
      </w:r>
      <w:bookmarkEnd w:id="53"/>
    </w:p>
    <w:p w14:paraId="2F751418" w14:textId="77777777" w:rsidR="00C517AD" w:rsidRDefault="00C517AD" w:rsidP="00C517AD">
      <w:pPr>
        <w:pStyle w:val="Ttulo4"/>
        <w:numPr>
          <w:ilvl w:val="0"/>
          <w:numId w:val="0"/>
        </w:numPr>
        <w:spacing w:before="240" w:after="0"/>
        <w:ind w:left="720"/>
        <w:jc w:val="both"/>
        <w:rPr>
          <w:b/>
        </w:rPr>
      </w:pPr>
    </w:p>
    <w:p w14:paraId="43C9A181" w14:textId="675B2A5D" w:rsidR="009B6E19" w:rsidRPr="00AD04A3" w:rsidRDefault="009B6E19" w:rsidP="00097117">
      <w:pPr>
        <w:pStyle w:val="Ttulo4"/>
        <w:numPr>
          <w:ilvl w:val="1"/>
          <w:numId w:val="13"/>
        </w:numPr>
        <w:spacing w:before="240" w:after="0"/>
        <w:jc w:val="both"/>
        <w:rPr>
          <w:b/>
        </w:rPr>
      </w:pPr>
      <w:r w:rsidRPr="00AD04A3">
        <w:rPr>
          <w:b/>
        </w:rPr>
        <w:t xml:space="preserve"> </w:t>
      </w:r>
      <w:bookmarkStart w:id="54" w:name="_Toc179192739"/>
      <w:r w:rsidRPr="00AD04A3">
        <w:rPr>
          <w:b/>
        </w:rPr>
        <w:t>Acceso al financiamiento para emprendedores</w:t>
      </w:r>
      <w:bookmarkEnd w:id="54"/>
    </w:p>
    <w:p w14:paraId="7BC48B24" w14:textId="77777777" w:rsidR="00C517AD" w:rsidRDefault="00C517AD" w:rsidP="00C517AD">
      <w:pPr>
        <w:pStyle w:val="Ttulo4"/>
        <w:numPr>
          <w:ilvl w:val="0"/>
          <w:numId w:val="0"/>
        </w:numPr>
        <w:spacing w:before="240" w:after="0"/>
        <w:ind w:left="1080"/>
        <w:jc w:val="both"/>
        <w:rPr>
          <w:b/>
        </w:rPr>
      </w:pPr>
    </w:p>
    <w:p w14:paraId="2945A556" w14:textId="39909C2F" w:rsidR="009B6E19" w:rsidRDefault="009B6E19" w:rsidP="00097117">
      <w:pPr>
        <w:pStyle w:val="Ttulo4"/>
        <w:numPr>
          <w:ilvl w:val="1"/>
          <w:numId w:val="13"/>
        </w:numPr>
        <w:spacing w:before="240" w:after="0"/>
        <w:jc w:val="both"/>
        <w:rPr>
          <w:b/>
        </w:rPr>
      </w:pPr>
      <w:r w:rsidRPr="00AD04A3">
        <w:rPr>
          <w:b/>
        </w:rPr>
        <w:t xml:space="preserve"> </w:t>
      </w:r>
      <w:bookmarkStart w:id="55" w:name="_Toc179192740"/>
      <w:r w:rsidRPr="00AD04A3">
        <w:rPr>
          <w:b/>
        </w:rPr>
        <w:t>Simplificación de trámites administrativos</w:t>
      </w:r>
      <w:bookmarkEnd w:id="55"/>
    </w:p>
    <w:p w14:paraId="278F3D19" w14:textId="77777777" w:rsidR="00C517AD" w:rsidRPr="00C517AD" w:rsidRDefault="00C517AD" w:rsidP="00C517AD">
      <w:pPr>
        <w:rPr>
          <w:lang w:val="es-ES" w:eastAsia="es-ES"/>
        </w:rPr>
      </w:pPr>
    </w:p>
    <w:p w14:paraId="191367B3" w14:textId="5DA9BF00" w:rsidR="00CE7ACA" w:rsidRDefault="009B6E19" w:rsidP="00097117">
      <w:pPr>
        <w:pStyle w:val="Ttulo4"/>
        <w:numPr>
          <w:ilvl w:val="1"/>
          <w:numId w:val="13"/>
        </w:numPr>
        <w:spacing w:before="240" w:after="0"/>
        <w:jc w:val="both"/>
        <w:rPr>
          <w:b/>
        </w:rPr>
      </w:pPr>
      <w:bookmarkStart w:id="56" w:name="_Toc179192741"/>
      <w:r w:rsidRPr="00AD04A3">
        <w:rPr>
          <w:b/>
        </w:rPr>
        <w:t>Desarrollo de infraestructura para emprendedores</w:t>
      </w:r>
      <w:bookmarkEnd w:id="56"/>
    </w:p>
    <w:p w14:paraId="79121248" w14:textId="77777777" w:rsidR="00837921" w:rsidRPr="00837921" w:rsidRDefault="00837921" w:rsidP="00837921">
      <w:pPr>
        <w:rPr>
          <w:lang w:val="es-ES" w:eastAsia="es-ES"/>
        </w:rPr>
      </w:pPr>
    </w:p>
    <w:p w14:paraId="34426637" w14:textId="77777777" w:rsidR="00C517AD" w:rsidRPr="00C517AD" w:rsidRDefault="00C517AD" w:rsidP="00C517AD">
      <w:pPr>
        <w:rPr>
          <w:lang w:val="es-ES" w:eastAsia="es-ES"/>
        </w:rPr>
      </w:pPr>
    </w:p>
    <w:p w14:paraId="2F37187F" w14:textId="7D8594C7" w:rsidR="009B6E19" w:rsidRDefault="009B6E19" w:rsidP="00097117">
      <w:pPr>
        <w:pStyle w:val="Ttulo4"/>
        <w:numPr>
          <w:ilvl w:val="1"/>
          <w:numId w:val="13"/>
        </w:numPr>
        <w:spacing w:before="240" w:after="0"/>
        <w:jc w:val="both"/>
        <w:rPr>
          <w:b/>
        </w:rPr>
      </w:pPr>
      <w:bookmarkStart w:id="57" w:name="_Toc179192742"/>
      <w:r w:rsidRPr="00AD04A3">
        <w:rPr>
          <w:b/>
        </w:rPr>
        <w:t>Capacitación y formación en emprendimiento</w:t>
      </w:r>
      <w:bookmarkEnd w:id="57"/>
    </w:p>
    <w:p w14:paraId="4F044171" w14:textId="77777777" w:rsidR="00837921" w:rsidRPr="00837921" w:rsidRDefault="00837921" w:rsidP="00837921">
      <w:pPr>
        <w:rPr>
          <w:lang w:val="es-ES" w:eastAsia="es-ES"/>
        </w:rPr>
      </w:pPr>
    </w:p>
    <w:p w14:paraId="30651C5E" w14:textId="77777777" w:rsidR="00837921" w:rsidRPr="00837921" w:rsidRDefault="00837921" w:rsidP="00837921">
      <w:pPr>
        <w:rPr>
          <w:lang w:val="es-ES" w:eastAsia="es-ES"/>
        </w:rPr>
      </w:pPr>
    </w:p>
    <w:p w14:paraId="6FB394E1" w14:textId="1D9C4696" w:rsidR="009B6E19" w:rsidRPr="00AD04A3" w:rsidRDefault="009B6E19" w:rsidP="00097117">
      <w:pPr>
        <w:pStyle w:val="Ttulo4"/>
        <w:numPr>
          <w:ilvl w:val="1"/>
          <w:numId w:val="13"/>
        </w:numPr>
        <w:spacing w:before="240" w:after="0"/>
        <w:jc w:val="both"/>
        <w:rPr>
          <w:b/>
        </w:rPr>
      </w:pPr>
      <w:bookmarkStart w:id="58" w:name="_Toc179192743"/>
      <w:r w:rsidRPr="00AD04A3">
        <w:rPr>
          <w:b/>
        </w:rPr>
        <w:t>Fomento de la innovación</w:t>
      </w:r>
      <w:bookmarkEnd w:id="58"/>
    </w:p>
    <w:p w14:paraId="30816B85" w14:textId="77777777" w:rsidR="00C517AD" w:rsidRDefault="00C517AD" w:rsidP="006F3CFA">
      <w:pPr>
        <w:pBdr>
          <w:top w:val="nil"/>
          <w:left w:val="nil"/>
          <w:bottom w:val="nil"/>
          <w:right w:val="nil"/>
          <w:between w:val="nil"/>
        </w:pBdr>
        <w:spacing w:before="240" w:line="360" w:lineRule="auto"/>
        <w:ind w:firstLine="0"/>
      </w:pPr>
    </w:p>
    <w:p w14:paraId="57636649" w14:textId="0F0A41BC" w:rsidR="009B6E19" w:rsidRPr="00AD04A3" w:rsidRDefault="009B6E19" w:rsidP="00097117">
      <w:pPr>
        <w:pStyle w:val="Ttulo4"/>
        <w:numPr>
          <w:ilvl w:val="1"/>
          <w:numId w:val="13"/>
        </w:numPr>
        <w:spacing w:before="240" w:after="0"/>
        <w:jc w:val="both"/>
        <w:rPr>
          <w:b/>
        </w:rPr>
      </w:pPr>
      <w:bookmarkStart w:id="59" w:name="_Toc179192744"/>
      <w:r w:rsidRPr="00AD04A3">
        <w:rPr>
          <w:b/>
        </w:rPr>
        <w:t>Marco Legal</w:t>
      </w:r>
      <w:bookmarkEnd w:id="59"/>
      <w:r w:rsidR="00837921">
        <w:rPr>
          <w:b/>
        </w:rPr>
        <w:t xml:space="preserve">  </w:t>
      </w:r>
    </w:p>
    <w:p w14:paraId="23B7AA28" w14:textId="53FC8561" w:rsidR="001E3FD4" w:rsidRPr="00AD04A3" w:rsidRDefault="009B6E19" w:rsidP="00097117">
      <w:pPr>
        <w:pStyle w:val="Ttulo4"/>
        <w:numPr>
          <w:ilvl w:val="2"/>
          <w:numId w:val="13"/>
        </w:numPr>
        <w:spacing w:before="240" w:after="0"/>
        <w:ind w:left="1571"/>
        <w:jc w:val="both"/>
        <w:rPr>
          <w:b/>
        </w:rPr>
      </w:pPr>
      <w:bookmarkStart w:id="60" w:name="_Toc179192745"/>
      <w:r w:rsidRPr="00AD04A3">
        <w:rPr>
          <w:b/>
        </w:rPr>
        <w:t>Ley Nº 213 / Código del trabajo</w:t>
      </w:r>
      <w:bookmarkEnd w:id="60"/>
    </w:p>
    <w:p w14:paraId="78A721F7" w14:textId="77777777" w:rsidR="001E3FD4" w:rsidRPr="001E3FD4" w:rsidRDefault="001E3FD4" w:rsidP="006F3CFA">
      <w:pPr>
        <w:pBdr>
          <w:top w:val="nil"/>
          <w:left w:val="nil"/>
          <w:bottom w:val="nil"/>
          <w:right w:val="nil"/>
          <w:between w:val="nil"/>
        </w:pBdr>
        <w:spacing w:before="240" w:line="360" w:lineRule="auto"/>
        <w:rPr>
          <w:rFonts w:eastAsia="Arial"/>
          <w:lang w:val="es-ES" w:eastAsia="es-ES"/>
        </w:rPr>
      </w:pPr>
      <w:r w:rsidRPr="001E3FD4">
        <w:rPr>
          <w:rFonts w:eastAsia="Arial"/>
          <w:lang w:val="es-ES" w:eastAsia="es-ES"/>
        </w:rPr>
        <w:t xml:space="preserve">Este Código tiene por objeto establecer normas para regular las relaciones entre los trabajadores y empleadores, concernientes a la prestación subordinada y retribuida de la actividad laboral. </w:t>
      </w:r>
    </w:p>
    <w:p w14:paraId="24D41479" w14:textId="2504BFB7" w:rsidR="001E3FD4" w:rsidRPr="001E3FD4" w:rsidRDefault="001E3FD4" w:rsidP="006F3CFA">
      <w:pPr>
        <w:pBdr>
          <w:top w:val="nil"/>
          <w:left w:val="nil"/>
          <w:bottom w:val="nil"/>
          <w:right w:val="nil"/>
          <w:between w:val="nil"/>
        </w:pBdr>
        <w:spacing w:before="240" w:line="360" w:lineRule="auto"/>
        <w:rPr>
          <w:rFonts w:eastAsia="Arial"/>
          <w:lang w:val="es-ES" w:eastAsia="es-ES"/>
        </w:rPr>
      </w:pPr>
      <w:r w:rsidRPr="001E3FD4">
        <w:rPr>
          <w:rFonts w:eastAsia="Arial"/>
          <w:lang w:val="es-ES" w:eastAsia="es-ES"/>
        </w:rPr>
        <w:t>Estarán sujetos a las disposiciones del presente Código:</w:t>
      </w:r>
    </w:p>
    <w:p w14:paraId="701DE7D5" w14:textId="1FB2E5C2" w:rsidR="005B163E" w:rsidRPr="006F6E6E" w:rsidRDefault="001E3FD4" w:rsidP="00097117">
      <w:pPr>
        <w:pStyle w:val="Prrafodelista"/>
        <w:numPr>
          <w:ilvl w:val="0"/>
          <w:numId w:val="10"/>
        </w:numPr>
        <w:pBdr>
          <w:top w:val="nil"/>
          <w:left w:val="nil"/>
          <w:bottom w:val="nil"/>
          <w:right w:val="nil"/>
          <w:between w:val="nil"/>
        </w:pBdr>
        <w:spacing w:before="240" w:after="0" w:line="360" w:lineRule="auto"/>
        <w:contextualSpacing w:val="0"/>
        <w:rPr>
          <w:rFonts w:ascii="Times New Roman" w:eastAsia="Arial" w:hAnsi="Times New Roman"/>
          <w:sz w:val="24"/>
          <w:szCs w:val="24"/>
          <w:lang w:val="es-ES" w:eastAsia="es-ES"/>
        </w:rPr>
      </w:pPr>
      <w:r w:rsidRPr="006F6E6E">
        <w:rPr>
          <w:rFonts w:ascii="Times New Roman" w:eastAsia="Arial" w:hAnsi="Times New Roman"/>
          <w:sz w:val="24"/>
          <w:szCs w:val="24"/>
          <w:lang w:val="es-ES" w:eastAsia="es-ES"/>
        </w:rPr>
        <w:t>Los trabajadores intelectuales, manuales o técnicos en relación de dependencia y sus empleadores. Los profesores de institutos de enseñanza privada y quienes ejerzan la práctica deportiva profesional.</w:t>
      </w:r>
    </w:p>
    <w:p w14:paraId="6B291C94" w14:textId="77777777" w:rsidR="006F6E6E" w:rsidRPr="006F6E6E" w:rsidRDefault="001E3FD4" w:rsidP="00097117">
      <w:pPr>
        <w:pStyle w:val="Prrafodelista"/>
        <w:numPr>
          <w:ilvl w:val="0"/>
          <w:numId w:val="10"/>
        </w:numPr>
        <w:pBdr>
          <w:top w:val="nil"/>
          <w:left w:val="nil"/>
          <w:bottom w:val="nil"/>
          <w:right w:val="nil"/>
          <w:between w:val="nil"/>
        </w:pBdr>
        <w:spacing w:before="240" w:after="0" w:line="360" w:lineRule="auto"/>
        <w:contextualSpacing w:val="0"/>
        <w:rPr>
          <w:rFonts w:ascii="Times New Roman" w:eastAsia="Arial" w:hAnsi="Times New Roman"/>
          <w:sz w:val="24"/>
          <w:szCs w:val="24"/>
          <w:lang w:val="es-ES" w:eastAsia="es-ES"/>
        </w:rPr>
      </w:pPr>
      <w:r w:rsidRPr="006F6E6E">
        <w:rPr>
          <w:rFonts w:ascii="Times New Roman" w:eastAsia="Arial" w:hAnsi="Times New Roman"/>
          <w:sz w:val="24"/>
          <w:szCs w:val="24"/>
          <w:lang w:val="es-ES" w:eastAsia="es-ES"/>
        </w:rPr>
        <w:lastRenderedPageBreak/>
        <w:t>Los sindicatos de trabajadores y empleadores del sector privado.</w:t>
      </w:r>
    </w:p>
    <w:p w14:paraId="1B57E3C0" w14:textId="741BD78C" w:rsidR="009B6E19" w:rsidRPr="006F6E6E" w:rsidRDefault="001E3FD4" w:rsidP="00097117">
      <w:pPr>
        <w:pStyle w:val="Prrafodelista"/>
        <w:numPr>
          <w:ilvl w:val="0"/>
          <w:numId w:val="10"/>
        </w:numPr>
        <w:pBdr>
          <w:top w:val="nil"/>
          <w:left w:val="nil"/>
          <w:bottom w:val="nil"/>
          <w:right w:val="nil"/>
          <w:between w:val="nil"/>
        </w:pBdr>
        <w:spacing w:before="240" w:after="0" w:line="360" w:lineRule="auto"/>
        <w:contextualSpacing w:val="0"/>
        <w:rPr>
          <w:rFonts w:eastAsia="Arial"/>
          <w:lang w:val="es-ES" w:eastAsia="es-ES"/>
        </w:rPr>
      </w:pPr>
      <w:r w:rsidRPr="006F6E6E">
        <w:rPr>
          <w:rFonts w:ascii="Times New Roman" w:eastAsia="Arial" w:hAnsi="Times New Roman"/>
          <w:sz w:val="24"/>
          <w:szCs w:val="24"/>
          <w:lang w:val="es-ES" w:eastAsia="es-ES"/>
        </w:rPr>
        <w:t xml:space="preserve"> Los trabajadores de las empresas del Estado y de las Empresas </w:t>
      </w:r>
      <w:r w:rsidRPr="006F6E6E">
        <w:rPr>
          <w:rFonts w:eastAsia="Arial"/>
          <w:lang w:val="es-ES" w:eastAsia="es-ES"/>
        </w:rPr>
        <w:t>Municipales.</w:t>
      </w:r>
      <w:r w:rsidR="009B6E19" w:rsidRPr="006F6E6E">
        <w:rPr>
          <w:rFonts w:eastAsia="Arial"/>
          <w:lang w:val="es-ES" w:eastAsia="es-ES"/>
        </w:rPr>
        <w:t xml:space="preserve">    </w:t>
      </w:r>
    </w:p>
    <w:p w14:paraId="15C8FF70" w14:textId="74BC693D" w:rsidR="009B6E19" w:rsidRPr="00AD04A3" w:rsidRDefault="009B6E19" w:rsidP="00097117">
      <w:pPr>
        <w:pStyle w:val="Ttulo4"/>
        <w:numPr>
          <w:ilvl w:val="2"/>
          <w:numId w:val="13"/>
        </w:numPr>
        <w:spacing w:before="240" w:after="0"/>
        <w:ind w:left="1571"/>
        <w:jc w:val="both"/>
        <w:rPr>
          <w:b/>
        </w:rPr>
      </w:pPr>
      <w:bookmarkStart w:id="61" w:name="_Toc179192746"/>
      <w:r w:rsidRPr="00AD04A3">
        <w:rPr>
          <w:b/>
        </w:rPr>
        <w:t>Ley Nº 4457 / para las micro, pequeñas y medianas empresas (MIPYMES).</w:t>
      </w:r>
      <w:bookmarkEnd w:id="61"/>
    </w:p>
    <w:p w14:paraId="299C4298" w14:textId="46B00401" w:rsidR="00AB5777" w:rsidRDefault="00DE49AA" w:rsidP="006F3CFA">
      <w:pPr>
        <w:spacing w:before="240" w:line="360" w:lineRule="auto"/>
        <w:rPr>
          <w:lang w:val="es-ES" w:eastAsia="x-none"/>
        </w:rPr>
      </w:pPr>
      <w:r w:rsidRPr="00DE49AA">
        <w:rPr>
          <w:lang w:val="es-ES" w:eastAsia="x-none"/>
        </w:rPr>
        <w:t>La presente Ley tiene por objeto proveer un marco regulatorio que permita promover y fomentar la creación, desarrollo y competitividad de las micro, pequeñas y medianas empresas, para incorporarlas a la estructura formal productora de bienes y servicios, y darles identidad jurídica.</w:t>
      </w:r>
    </w:p>
    <w:p w14:paraId="0A46E891" w14:textId="678397F7" w:rsidR="00EA3979" w:rsidRPr="00AD04A3" w:rsidRDefault="00EA3979" w:rsidP="00097117">
      <w:pPr>
        <w:pStyle w:val="Ttulo4"/>
        <w:numPr>
          <w:ilvl w:val="2"/>
          <w:numId w:val="13"/>
        </w:numPr>
        <w:spacing w:before="240" w:after="0"/>
        <w:ind w:left="1571"/>
        <w:jc w:val="both"/>
        <w:rPr>
          <w:b/>
        </w:rPr>
      </w:pPr>
      <w:bookmarkStart w:id="62" w:name="_Toc179192747"/>
      <w:r w:rsidRPr="00AD04A3">
        <w:rPr>
          <w:b/>
        </w:rPr>
        <w:t>Ley Nº 5669 / De fomento de la cultura emprendedora.</w:t>
      </w:r>
      <w:bookmarkEnd w:id="62"/>
      <w:r w:rsidRPr="00AD04A3">
        <w:rPr>
          <w:b/>
        </w:rPr>
        <w:t xml:space="preserve"> </w:t>
      </w:r>
    </w:p>
    <w:p w14:paraId="5FE1F31C" w14:textId="4B3B2142" w:rsidR="0021520E" w:rsidRDefault="0021520E" w:rsidP="006F3CFA">
      <w:pPr>
        <w:spacing w:before="240" w:line="360" w:lineRule="auto"/>
        <w:rPr>
          <w:lang w:val="es-ES" w:eastAsia="x-none"/>
        </w:rPr>
      </w:pPr>
      <w:r>
        <w:rPr>
          <w:lang w:val="es-ES" w:eastAsia="x-none"/>
        </w:rPr>
        <w:t xml:space="preserve">El objeto de la presente </w:t>
      </w:r>
      <w:r w:rsidR="00BB3AC5">
        <w:rPr>
          <w:lang w:val="es-ES" w:eastAsia="x-none"/>
        </w:rPr>
        <w:t>Ley</w:t>
      </w:r>
      <w:r w:rsidR="00BB3AC5" w:rsidRPr="0021520E">
        <w:t xml:space="preserve"> </w:t>
      </w:r>
      <w:r w:rsidR="00BB3AC5">
        <w:t>es</w:t>
      </w:r>
      <w:r w:rsidR="004447E0">
        <w:t xml:space="preserve"> </w:t>
      </w:r>
      <w:r w:rsidR="005B163E" w:rsidRPr="0021520E">
        <w:rPr>
          <w:lang w:val="es-ES" w:eastAsia="x-none"/>
        </w:rPr>
        <w:t>fomentar</w:t>
      </w:r>
      <w:r w:rsidRPr="0021520E">
        <w:rPr>
          <w:lang w:val="es-ES" w:eastAsia="x-none"/>
        </w:rPr>
        <w:t xml:space="preserve"> el espíritu y la cultura emprendedora en todos los estamentos educativos del país y establecer los instrumentos para llevar a cabo la investigación, desarrollo y sustentabilidad de proyectos emprendedores, creando medidas de apoyo, económicas y financieras. </w:t>
      </w:r>
    </w:p>
    <w:p w14:paraId="7A386CC8" w14:textId="229D4DE3" w:rsidR="0021520E" w:rsidRDefault="004447E0" w:rsidP="006F3CFA">
      <w:pPr>
        <w:spacing w:before="240" w:line="360" w:lineRule="auto"/>
        <w:rPr>
          <w:lang w:val="es-ES" w:eastAsia="x-none"/>
        </w:rPr>
      </w:pPr>
      <w:r>
        <w:rPr>
          <w:lang w:val="es-ES" w:eastAsia="x-none"/>
        </w:rPr>
        <w:t xml:space="preserve">Por </w:t>
      </w:r>
      <w:r w:rsidR="006A52E9">
        <w:rPr>
          <w:lang w:val="es-ES" w:eastAsia="x-none"/>
        </w:rPr>
        <w:t>ende, la</w:t>
      </w:r>
      <w:r>
        <w:rPr>
          <w:lang w:val="es-ES" w:eastAsia="x-none"/>
        </w:rPr>
        <w:t xml:space="preserve"> </w:t>
      </w:r>
      <w:r w:rsidR="006A52E9">
        <w:rPr>
          <w:lang w:val="es-ES" w:eastAsia="x-none"/>
        </w:rPr>
        <w:t>a</w:t>
      </w:r>
      <w:r w:rsidR="0021520E" w:rsidRPr="0021520E">
        <w:rPr>
          <w:lang w:val="es-ES" w:eastAsia="x-none"/>
        </w:rPr>
        <w:t xml:space="preserve">utoridad de </w:t>
      </w:r>
      <w:r w:rsidR="006A52E9">
        <w:rPr>
          <w:lang w:val="es-ES" w:eastAsia="x-none"/>
        </w:rPr>
        <w:t>a</w:t>
      </w:r>
      <w:r w:rsidR="0021520E" w:rsidRPr="0021520E">
        <w:rPr>
          <w:lang w:val="es-ES" w:eastAsia="x-none"/>
        </w:rPr>
        <w:t>plicación</w:t>
      </w:r>
      <w:r w:rsidR="006A52E9">
        <w:rPr>
          <w:lang w:val="es-ES" w:eastAsia="x-none"/>
        </w:rPr>
        <w:t xml:space="preserve"> es e</w:t>
      </w:r>
      <w:r w:rsidR="0021520E" w:rsidRPr="0021520E">
        <w:rPr>
          <w:lang w:val="es-ES" w:eastAsia="x-none"/>
        </w:rPr>
        <w:t>l Ministerio de Industria y Comercio (MIC), a través del Viceministerio de Micro, Pequeña y Medianas Empresas (MIPYMES), será la encargada de la promoción y fomento de la cultura emprendedora y para ello se crea en el ámbito del Viceministerio de Micro, Pequeña y Medianas Empresas (MIPYMES), la Dirección Nacional de Emprendedurismo (DINAEM) y el Registro Nacional de Emprendedores, cuyas funciones serán establecidas en la presente ley.</w:t>
      </w:r>
    </w:p>
    <w:p w14:paraId="61B23F46" w14:textId="31F0770B" w:rsidR="0021520E" w:rsidRPr="0021520E" w:rsidRDefault="0021520E" w:rsidP="006F3CFA">
      <w:pPr>
        <w:spacing w:before="240" w:line="360" w:lineRule="auto"/>
        <w:rPr>
          <w:lang w:val="es-ES" w:eastAsia="x-none"/>
        </w:rPr>
      </w:pPr>
      <w:r w:rsidRPr="0021520E">
        <w:rPr>
          <w:lang w:val="es-ES" w:eastAsia="x-none"/>
        </w:rPr>
        <w:t>Para el cumplimiento de los fines. El Viceministerio de Micro, Pequeña y Medianas Empresas (MIPYMES), deberá:</w:t>
      </w:r>
    </w:p>
    <w:p w14:paraId="0E323BC5" w14:textId="77777777" w:rsidR="0021520E" w:rsidRPr="0021520E" w:rsidRDefault="0021520E" w:rsidP="006F3CFA">
      <w:pPr>
        <w:spacing w:before="240" w:line="360" w:lineRule="auto"/>
        <w:rPr>
          <w:lang w:val="es-ES" w:eastAsia="x-none"/>
        </w:rPr>
      </w:pPr>
      <w:r w:rsidRPr="0021520E">
        <w:rPr>
          <w:lang w:val="es-ES" w:eastAsia="x-none"/>
        </w:rPr>
        <w:t>a) Fomentar y potenciar el espíritu emprendedor, la creatividad, la innovación del empresario o la empresaria a través del desarrollo del capital humano y captación de talento.</w:t>
      </w:r>
    </w:p>
    <w:p w14:paraId="382BB827" w14:textId="77777777" w:rsidR="0021520E" w:rsidRPr="0021520E" w:rsidRDefault="0021520E" w:rsidP="006F3CFA">
      <w:pPr>
        <w:spacing w:before="240" w:line="360" w:lineRule="auto"/>
        <w:rPr>
          <w:lang w:val="es-ES" w:eastAsia="x-none"/>
        </w:rPr>
      </w:pPr>
      <w:r w:rsidRPr="0021520E">
        <w:rPr>
          <w:lang w:val="es-ES" w:eastAsia="x-none"/>
        </w:rPr>
        <w:lastRenderedPageBreak/>
        <w:t>b) Promover en todas las entidades educativas formales y no formales, el vínculo entre el sistema educativo y el sistema del emprendedurismo, en coordinación con el Ministerio de Educación y Cultura (MEC).</w:t>
      </w:r>
    </w:p>
    <w:p w14:paraId="004483DE" w14:textId="77777777" w:rsidR="0021520E" w:rsidRPr="0021520E" w:rsidRDefault="0021520E" w:rsidP="006F3CFA">
      <w:pPr>
        <w:spacing w:before="240" w:line="360" w:lineRule="auto"/>
        <w:rPr>
          <w:lang w:val="es-ES" w:eastAsia="x-none"/>
        </w:rPr>
      </w:pPr>
      <w:r w:rsidRPr="0021520E">
        <w:rPr>
          <w:lang w:val="es-ES" w:eastAsia="x-none"/>
        </w:rPr>
        <w:t xml:space="preserve">c) Promover las ideas y proyectos innovadores que surjan de los emprendedores. </w:t>
      </w:r>
    </w:p>
    <w:p w14:paraId="5F838B00" w14:textId="77777777" w:rsidR="0021520E" w:rsidRPr="0021520E" w:rsidRDefault="0021520E" w:rsidP="006F3CFA">
      <w:pPr>
        <w:spacing w:before="240" w:line="360" w:lineRule="auto"/>
        <w:rPr>
          <w:lang w:val="es-ES" w:eastAsia="x-none"/>
        </w:rPr>
      </w:pPr>
      <w:r w:rsidRPr="0021520E">
        <w:rPr>
          <w:lang w:val="es-ES" w:eastAsia="x-none"/>
        </w:rPr>
        <w:t xml:space="preserve">d) Buscar inversionistas que quieran invertir en proyectos emprendedores. </w:t>
      </w:r>
    </w:p>
    <w:p w14:paraId="54787769" w14:textId="77777777" w:rsidR="0021520E" w:rsidRPr="0021520E" w:rsidRDefault="0021520E" w:rsidP="006F3CFA">
      <w:pPr>
        <w:spacing w:before="240" w:line="360" w:lineRule="auto"/>
        <w:rPr>
          <w:lang w:val="es-ES" w:eastAsia="x-none"/>
        </w:rPr>
      </w:pPr>
      <w:r w:rsidRPr="0021520E">
        <w:rPr>
          <w:lang w:val="es-ES" w:eastAsia="x-none"/>
        </w:rPr>
        <w:t>e) Generar condiciones con propuestas concretas para que surjan fondos de inversionistas ángeles, fondos de capital semilla y fondo de capital de riesgo para el apoyo a los nuevos emprendimientos.</w:t>
      </w:r>
    </w:p>
    <w:p w14:paraId="0B4B083B" w14:textId="2C89DB66" w:rsidR="0021520E" w:rsidRPr="00E8667B" w:rsidRDefault="0021520E" w:rsidP="006F3CFA">
      <w:pPr>
        <w:spacing w:before="240" w:line="360" w:lineRule="auto"/>
        <w:rPr>
          <w:lang w:val="es-ES" w:eastAsia="x-none"/>
        </w:rPr>
        <w:sectPr w:rsidR="0021520E" w:rsidRPr="00E8667B" w:rsidSect="002B2B7E">
          <w:footerReference w:type="default" r:id="rId17"/>
          <w:pgSz w:w="11907" w:h="16839" w:code="9"/>
          <w:pgMar w:top="1701" w:right="1701" w:bottom="1701" w:left="2268" w:header="851" w:footer="709" w:gutter="0"/>
          <w:pgNumType w:start="8"/>
          <w:cols w:space="708"/>
          <w:docGrid w:linePitch="360"/>
        </w:sectPr>
      </w:pPr>
      <w:r w:rsidRPr="0021520E">
        <w:rPr>
          <w:lang w:val="es-ES" w:eastAsia="x-none"/>
        </w:rPr>
        <w:t>f) Reglamentar la aplicación de la presente ley.</w:t>
      </w:r>
    </w:p>
    <w:p w14:paraId="2806A83C" w14:textId="006B9EFC" w:rsidR="00BD592E" w:rsidRPr="009637B5" w:rsidRDefault="00027EC6" w:rsidP="00CB7020">
      <w:pPr>
        <w:pStyle w:val="Ttulo1"/>
        <w:spacing w:before="0" w:after="160" w:line="360" w:lineRule="auto"/>
        <w:rPr>
          <w:rFonts w:ascii="Times New Roman" w:hAnsi="Times New Roman"/>
          <w:b w:val="0"/>
          <w:lang w:val="es-ES"/>
        </w:rPr>
      </w:pPr>
      <w:bookmarkStart w:id="63" w:name="_Toc179192748"/>
      <w:r w:rsidRPr="009637B5">
        <w:rPr>
          <w:rFonts w:ascii="Times New Roman" w:hAnsi="Times New Roman"/>
          <w:b w:val="0"/>
          <w:lang w:val="es-ES"/>
        </w:rPr>
        <w:lastRenderedPageBreak/>
        <w:t>CAPÍ</w:t>
      </w:r>
      <w:r w:rsidR="00BD592E" w:rsidRPr="009637B5">
        <w:rPr>
          <w:rFonts w:ascii="Times New Roman" w:hAnsi="Times New Roman"/>
          <w:b w:val="0"/>
          <w:lang w:val="es-ES"/>
        </w:rPr>
        <w:t>TULO III</w:t>
      </w:r>
      <w:bookmarkEnd w:id="63"/>
    </w:p>
    <w:p w14:paraId="2270DE07" w14:textId="77777777" w:rsidR="00BD592E" w:rsidRPr="009637B5" w:rsidRDefault="00BD592E" w:rsidP="00CB7020">
      <w:pPr>
        <w:pStyle w:val="Ttulo1"/>
        <w:spacing w:before="0" w:after="160" w:line="360" w:lineRule="auto"/>
        <w:rPr>
          <w:rFonts w:ascii="Times New Roman" w:hAnsi="Times New Roman"/>
          <w:b w:val="0"/>
          <w:sz w:val="32"/>
          <w:szCs w:val="32"/>
          <w:lang w:val="es-ES"/>
        </w:rPr>
        <w:sectPr w:rsidR="00BD592E" w:rsidRPr="009637B5" w:rsidSect="005F7AD8">
          <w:footerReference w:type="default" r:id="rId18"/>
          <w:pgSz w:w="11907" w:h="16839" w:code="9"/>
          <w:pgMar w:top="1701" w:right="1701" w:bottom="1701" w:left="2268" w:header="851" w:footer="709" w:gutter="0"/>
          <w:pgNumType w:start="7"/>
          <w:cols w:space="708"/>
          <w:docGrid w:linePitch="360"/>
        </w:sectPr>
      </w:pPr>
      <w:bookmarkStart w:id="64" w:name="_Toc179192749"/>
      <w:r w:rsidRPr="009637B5">
        <w:rPr>
          <w:rFonts w:ascii="Times New Roman" w:hAnsi="Times New Roman"/>
          <w:b w:val="0"/>
          <w:sz w:val="32"/>
          <w:szCs w:val="32"/>
          <w:lang w:val="es-ES"/>
        </w:rPr>
        <w:t>METODOLOGÍ</w:t>
      </w:r>
      <w:r w:rsidR="00425E0E" w:rsidRPr="009637B5">
        <w:rPr>
          <w:rFonts w:ascii="Times New Roman" w:hAnsi="Times New Roman"/>
          <w:b w:val="0"/>
          <w:sz w:val="32"/>
          <w:szCs w:val="32"/>
          <w:lang w:val="es-ES"/>
        </w:rPr>
        <w:t>A</w:t>
      </w:r>
      <w:bookmarkEnd w:id="64"/>
    </w:p>
    <w:p w14:paraId="089AD86A" w14:textId="55E5B099" w:rsidR="00BB66A0" w:rsidRDefault="00BB66A0" w:rsidP="0031206B">
      <w:pPr>
        <w:pStyle w:val="Ttulo5"/>
        <w:spacing w:before="240" w:after="0"/>
      </w:pPr>
      <w:bookmarkStart w:id="65" w:name="_Toc179192750"/>
      <w:r w:rsidRPr="0031206B">
        <w:lastRenderedPageBreak/>
        <w:t>Método de estudio</w:t>
      </w:r>
      <w:bookmarkEnd w:id="65"/>
    </w:p>
    <w:p w14:paraId="3490E0D1" w14:textId="77777777" w:rsidR="00837921" w:rsidRPr="00837921" w:rsidRDefault="00837921" w:rsidP="00837921">
      <w:pPr>
        <w:spacing w:after="160" w:line="360" w:lineRule="auto"/>
        <w:ind w:firstLine="0"/>
        <w:rPr>
          <w:rFonts w:eastAsia="Calibri"/>
          <w:b/>
          <w:bCs/>
          <w:szCs w:val="22"/>
        </w:rPr>
      </w:pPr>
      <w:r w:rsidRPr="00837921">
        <w:rPr>
          <w:rFonts w:eastAsia="Calibri"/>
          <w:b/>
          <w:bCs/>
          <w:szCs w:val="22"/>
        </w:rPr>
        <w:t>Enfoque cuantitativo</w:t>
      </w:r>
    </w:p>
    <w:p w14:paraId="350D8014" w14:textId="61BFAFD2" w:rsidR="00837921" w:rsidRDefault="00837921" w:rsidP="00837921">
      <w:pPr>
        <w:spacing w:after="160" w:line="360" w:lineRule="auto"/>
        <w:ind w:left="709" w:firstLine="707"/>
        <w:rPr>
          <w:rFonts w:eastAsia="Calibri"/>
          <w:color w:val="000000"/>
          <w:sz w:val="22"/>
          <w:szCs w:val="22"/>
        </w:rPr>
      </w:pPr>
      <w:r w:rsidRPr="00837921">
        <w:rPr>
          <w:rFonts w:eastAsia="Calibri"/>
          <w:color w:val="000000"/>
          <w:sz w:val="22"/>
          <w:szCs w:val="22"/>
        </w:rPr>
        <w:t>El paradigma cuantitativo se basa en el positivismo, la ciencia se caracteriza por la investigación empírica y todos los fenómenos pueden reducirse a indicadores empíricos que representan la verdad, una realidad objetiva que existe independiente de la percepción humana. El investigador es capaz de estudiar el fenómeno sin influir en él y sin ser influido por él. El objetivo es medir y analizar las relaciones causales entre las variables dentro de un marco libre de valores (Campoy, 2018, p.129).</w:t>
      </w:r>
    </w:p>
    <w:p w14:paraId="11C902BA" w14:textId="77777777" w:rsidR="00EE36DF" w:rsidRPr="00837921" w:rsidRDefault="00EE36DF" w:rsidP="00837921">
      <w:pPr>
        <w:spacing w:after="160" w:line="360" w:lineRule="auto"/>
        <w:ind w:left="709" w:firstLine="707"/>
        <w:rPr>
          <w:rFonts w:eastAsia="Calibri"/>
          <w:color w:val="000000"/>
          <w:sz w:val="22"/>
          <w:szCs w:val="22"/>
        </w:rPr>
      </w:pPr>
    </w:p>
    <w:p w14:paraId="61F7440C" w14:textId="77777777" w:rsidR="00837921" w:rsidRPr="00837921" w:rsidRDefault="00837921" w:rsidP="00837921">
      <w:pPr>
        <w:spacing w:after="160" w:line="360" w:lineRule="auto"/>
        <w:ind w:firstLine="0"/>
        <w:rPr>
          <w:rFonts w:eastAsia="Calibri"/>
          <w:b/>
          <w:bCs/>
          <w:color w:val="000000"/>
        </w:rPr>
      </w:pPr>
      <w:r w:rsidRPr="00837921">
        <w:rPr>
          <w:rFonts w:eastAsia="Calibri"/>
          <w:b/>
          <w:bCs/>
          <w:color w:val="000000"/>
        </w:rPr>
        <w:t>Enfoque cualitativo</w:t>
      </w:r>
    </w:p>
    <w:p w14:paraId="65FA76D2" w14:textId="77777777" w:rsidR="00837921" w:rsidRPr="00837921" w:rsidRDefault="00837921" w:rsidP="00837921">
      <w:pPr>
        <w:spacing w:after="160" w:line="360" w:lineRule="auto"/>
        <w:ind w:left="709" w:firstLine="707"/>
        <w:rPr>
          <w:rFonts w:eastAsia="Calibri"/>
          <w:b/>
          <w:bCs/>
          <w:sz w:val="22"/>
          <w:szCs w:val="22"/>
        </w:rPr>
      </w:pPr>
      <w:r w:rsidRPr="00837921">
        <w:rPr>
          <w:rFonts w:eastAsia="Calibri"/>
          <w:color w:val="000000"/>
          <w:sz w:val="22"/>
          <w:szCs w:val="22"/>
        </w:rPr>
        <w:t xml:space="preserve">La investigación cualitativa es una categoría de diseños que extraen descripciones a partir de las observaciones, que adoptan la forma de entrevistas, narraciones, notas de campos, grabaciones, registros escritos de todo tipo, etc. Este tipo de estudio se preocupa por los acontecimientos del entorno y centra su indagación en aquellos contextos naturales, o tomados tal y como se encuentran, más que reconstruidos o modificados por el investigador, en los que los seres humanos se implican, evalúan y experimentan directamente (Taylor y </w:t>
      </w:r>
      <w:proofErr w:type="spellStart"/>
      <w:r w:rsidRPr="00837921">
        <w:rPr>
          <w:rFonts w:eastAsia="Calibri"/>
          <w:color w:val="000000"/>
          <w:sz w:val="22"/>
          <w:szCs w:val="22"/>
        </w:rPr>
        <w:t>Bogdan</w:t>
      </w:r>
      <w:proofErr w:type="spellEnd"/>
      <w:r w:rsidRPr="00837921">
        <w:rPr>
          <w:rFonts w:eastAsia="Calibri"/>
          <w:color w:val="000000"/>
          <w:sz w:val="22"/>
          <w:szCs w:val="22"/>
        </w:rPr>
        <w:t>, 1986, como se citó en Campoy, 2018).</w:t>
      </w:r>
    </w:p>
    <w:p w14:paraId="0126E9DC" w14:textId="77777777" w:rsidR="00837921" w:rsidRDefault="00837921" w:rsidP="00837921">
      <w:pPr>
        <w:rPr>
          <w:lang w:val="es-ES" w:eastAsia="es-ES"/>
        </w:rPr>
      </w:pPr>
    </w:p>
    <w:p w14:paraId="389362A7" w14:textId="77777777" w:rsidR="00837921" w:rsidRDefault="00837921" w:rsidP="00837921">
      <w:pPr>
        <w:rPr>
          <w:lang w:val="es-ES" w:eastAsia="es-ES"/>
        </w:rPr>
      </w:pPr>
    </w:p>
    <w:p w14:paraId="60C67CF5" w14:textId="77777777" w:rsidR="00837921" w:rsidRPr="00837921" w:rsidRDefault="00837921" w:rsidP="00837921">
      <w:pPr>
        <w:rPr>
          <w:b/>
          <w:bCs/>
          <w:lang w:val="es-ES" w:eastAsia="es-ES"/>
        </w:rPr>
      </w:pPr>
    </w:p>
    <w:p w14:paraId="72DB2F67" w14:textId="77777777" w:rsidR="00837921" w:rsidRDefault="00BB66A0" w:rsidP="00837921">
      <w:pPr>
        <w:spacing w:line="360" w:lineRule="auto"/>
        <w:rPr>
          <w:rFonts w:eastAsia="Calibri"/>
          <w:b/>
          <w:bCs/>
          <w:szCs w:val="22"/>
        </w:rPr>
      </w:pPr>
      <w:bookmarkStart w:id="66" w:name="_Toc179192751"/>
      <w:r w:rsidRPr="00837921">
        <w:rPr>
          <w:b/>
          <w:bCs/>
        </w:rPr>
        <w:t>Nivel de investigación</w:t>
      </w:r>
      <w:bookmarkEnd w:id="66"/>
      <w:r w:rsidR="00837921" w:rsidRPr="00837921">
        <w:rPr>
          <w:rFonts w:eastAsia="Calibri"/>
          <w:b/>
          <w:bCs/>
          <w:szCs w:val="22"/>
        </w:rPr>
        <w:t xml:space="preserve"> </w:t>
      </w:r>
    </w:p>
    <w:p w14:paraId="0F83C1DB" w14:textId="77777777" w:rsidR="00837921" w:rsidRDefault="00837921" w:rsidP="00837921">
      <w:pPr>
        <w:spacing w:line="360" w:lineRule="auto"/>
        <w:rPr>
          <w:rFonts w:eastAsia="Calibri"/>
          <w:b/>
          <w:bCs/>
          <w:szCs w:val="22"/>
        </w:rPr>
      </w:pPr>
    </w:p>
    <w:p w14:paraId="4215FE58" w14:textId="1EA3DDE1" w:rsidR="00837921" w:rsidRPr="00837921" w:rsidRDefault="00837921" w:rsidP="00837921">
      <w:pPr>
        <w:spacing w:line="360" w:lineRule="auto"/>
        <w:rPr>
          <w:rFonts w:eastAsia="Calibri"/>
          <w:b/>
          <w:bCs/>
          <w:szCs w:val="22"/>
        </w:rPr>
      </w:pPr>
      <w:r w:rsidRPr="00837921">
        <w:rPr>
          <w:rFonts w:eastAsia="Calibri"/>
          <w:b/>
          <w:bCs/>
          <w:szCs w:val="22"/>
        </w:rPr>
        <w:t>Cuantitativo (Descriptivo, exploratorio y correlacional).</w:t>
      </w:r>
    </w:p>
    <w:p w14:paraId="60CB4B29" w14:textId="77777777" w:rsidR="00837921" w:rsidRPr="00837921" w:rsidRDefault="00837921" w:rsidP="00837921">
      <w:pPr>
        <w:numPr>
          <w:ilvl w:val="0"/>
          <w:numId w:val="16"/>
        </w:numPr>
        <w:spacing w:after="160" w:line="360" w:lineRule="auto"/>
        <w:contextualSpacing/>
        <w:jc w:val="left"/>
        <w:rPr>
          <w:rFonts w:eastAsia="Calibri"/>
          <w:szCs w:val="22"/>
          <w:lang w:val="es-ES_tradnl"/>
        </w:rPr>
      </w:pPr>
      <w:r w:rsidRPr="00837921">
        <w:rPr>
          <w:rFonts w:eastAsia="Calibri"/>
          <w:b/>
          <w:bCs/>
          <w:szCs w:val="22"/>
          <w:lang w:val="es-ES_tradnl"/>
        </w:rPr>
        <w:t>Descriptivo:</w:t>
      </w:r>
      <w:r w:rsidRPr="00837921">
        <w:rPr>
          <w:rFonts w:eastAsia="Calibri"/>
          <w:szCs w:val="22"/>
          <w:lang w:val="es-ES_tradnl"/>
        </w:rPr>
        <w:t xml:space="preserve"> Buscan especificar las propiedades, características y los perfiles de personas, grupos, comunidades o cualquier otro fenómeno que sea sometido a análisis. Es decir, únicamente pretenden medir o recoger información de manera independiente o conjunta sobre las variables a las que se refieren. Esto es, su objetivo no es como se relacionan </w:t>
      </w:r>
      <w:r w:rsidRPr="00837921">
        <w:rPr>
          <w:rFonts w:eastAsia="Calibri"/>
          <w:lang w:val="es-ES_tradnl"/>
        </w:rPr>
        <w:t>éstas (Hernández et al., 2014).</w:t>
      </w:r>
    </w:p>
    <w:p w14:paraId="720F51E3" w14:textId="77777777" w:rsidR="00837921" w:rsidRPr="00837921" w:rsidRDefault="00837921" w:rsidP="00837921">
      <w:pPr>
        <w:numPr>
          <w:ilvl w:val="0"/>
          <w:numId w:val="16"/>
        </w:numPr>
        <w:spacing w:after="160" w:line="360" w:lineRule="auto"/>
        <w:contextualSpacing/>
        <w:jc w:val="left"/>
        <w:rPr>
          <w:rFonts w:eastAsia="Calibri"/>
          <w:szCs w:val="22"/>
          <w:lang w:val="es-ES_tradnl"/>
        </w:rPr>
      </w:pPr>
      <w:r w:rsidRPr="00837921">
        <w:rPr>
          <w:rFonts w:eastAsia="Calibri"/>
          <w:b/>
          <w:bCs/>
          <w:szCs w:val="22"/>
          <w:lang w:val="es-ES_tradnl"/>
        </w:rPr>
        <w:lastRenderedPageBreak/>
        <w:t>Exploratorio:</w:t>
      </w:r>
      <w:r w:rsidRPr="00837921">
        <w:rPr>
          <w:rFonts w:eastAsia="Calibri"/>
          <w:szCs w:val="22"/>
          <w:lang w:val="es-ES_tradnl"/>
        </w:rPr>
        <w:t xml:space="preserve"> Buscar nuevas opciones, pocos conocimientos. También conocida como: etapa de reconocimiento del terreno de la investigación </w:t>
      </w:r>
      <w:r w:rsidRPr="00837921">
        <w:rPr>
          <w:rFonts w:eastAsia="Calibri"/>
          <w:lang w:val="es-ES_tradnl"/>
        </w:rPr>
        <w:t>(Hernández et al., 2014).</w:t>
      </w:r>
    </w:p>
    <w:p w14:paraId="50C5642E" w14:textId="77777777" w:rsidR="00837921" w:rsidRPr="00837921" w:rsidRDefault="00837921" w:rsidP="00837921">
      <w:pPr>
        <w:numPr>
          <w:ilvl w:val="0"/>
          <w:numId w:val="16"/>
        </w:numPr>
        <w:spacing w:after="160" w:line="360" w:lineRule="auto"/>
        <w:contextualSpacing/>
        <w:jc w:val="left"/>
        <w:rPr>
          <w:rFonts w:eastAsia="Calibri"/>
          <w:b/>
          <w:bCs/>
          <w:szCs w:val="22"/>
          <w:lang w:val="es-ES_tradnl"/>
        </w:rPr>
      </w:pPr>
      <w:r w:rsidRPr="00837921">
        <w:rPr>
          <w:rFonts w:eastAsia="Calibri"/>
          <w:b/>
          <w:bCs/>
          <w:szCs w:val="22"/>
          <w:lang w:val="es-ES_tradnl"/>
        </w:rPr>
        <w:t xml:space="preserve">Correlacional: </w:t>
      </w:r>
      <w:r w:rsidRPr="00837921">
        <w:rPr>
          <w:rFonts w:eastAsia="Calibri"/>
          <w:szCs w:val="22"/>
          <w:lang w:val="es-ES_tradnl"/>
        </w:rPr>
        <w:t xml:space="preserve">Los estudios correlacionales tienen por objeto medir el grado de relación significativa que existe entre dos o más variables, conocer el comportamiento de una variable dependiente a partir de la información de la variable independiente o causal </w:t>
      </w:r>
      <w:r w:rsidRPr="00837921">
        <w:rPr>
          <w:rFonts w:eastAsia="Calibri"/>
          <w:lang w:val="es-ES_tradnl"/>
        </w:rPr>
        <w:t>(Hernández et al., 2014).</w:t>
      </w:r>
    </w:p>
    <w:p w14:paraId="3FA11626" w14:textId="77777777" w:rsidR="00837921" w:rsidRPr="00837921" w:rsidRDefault="00837921" w:rsidP="00837921">
      <w:pPr>
        <w:spacing w:after="160" w:line="360" w:lineRule="auto"/>
        <w:ind w:left="720" w:firstLine="0"/>
        <w:contextualSpacing/>
        <w:rPr>
          <w:rFonts w:eastAsia="Calibri"/>
          <w:b/>
          <w:bCs/>
          <w:szCs w:val="22"/>
          <w:lang w:val="es-ES_tradnl"/>
        </w:rPr>
      </w:pPr>
    </w:p>
    <w:p w14:paraId="21DB76B0" w14:textId="1FEF3194" w:rsidR="00837921" w:rsidRPr="00837921" w:rsidRDefault="00837921" w:rsidP="00837921">
      <w:pPr>
        <w:spacing w:after="160" w:line="360" w:lineRule="auto"/>
        <w:ind w:firstLine="0"/>
        <w:jc w:val="left"/>
        <w:rPr>
          <w:rFonts w:eastAsia="Calibri"/>
          <w:b/>
          <w:bCs/>
          <w:szCs w:val="22"/>
        </w:rPr>
      </w:pPr>
      <w:r>
        <w:rPr>
          <w:rFonts w:eastAsia="Calibri"/>
          <w:b/>
          <w:bCs/>
          <w:szCs w:val="22"/>
        </w:rPr>
        <w:t xml:space="preserve">         </w:t>
      </w:r>
      <w:r w:rsidRPr="00837921">
        <w:rPr>
          <w:rFonts w:eastAsia="Calibri"/>
          <w:b/>
          <w:bCs/>
          <w:szCs w:val="22"/>
        </w:rPr>
        <w:t>Cualitativo (Explicativo).</w:t>
      </w:r>
    </w:p>
    <w:p w14:paraId="7B651154" w14:textId="77777777" w:rsidR="00837921" w:rsidRPr="00837921" w:rsidRDefault="00837921" w:rsidP="00837921">
      <w:pPr>
        <w:numPr>
          <w:ilvl w:val="0"/>
          <w:numId w:val="16"/>
        </w:numPr>
        <w:spacing w:after="160" w:line="360" w:lineRule="auto"/>
        <w:contextualSpacing/>
        <w:jc w:val="left"/>
        <w:rPr>
          <w:rFonts w:eastAsia="Calibri"/>
          <w:b/>
          <w:bCs/>
          <w:szCs w:val="22"/>
        </w:rPr>
      </w:pPr>
      <w:r w:rsidRPr="00837921">
        <w:rPr>
          <w:rFonts w:eastAsia="Calibri"/>
          <w:b/>
          <w:bCs/>
          <w:szCs w:val="22"/>
        </w:rPr>
        <w:t xml:space="preserve">Explicativos: </w:t>
      </w:r>
      <w:r w:rsidRPr="00837921">
        <w:rPr>
          <w:rFonts w:eastAsia="Calibri"/>
          <w:szCs w:val="22"/>
        </w:rPr>
        <w:t xml:space="preserve">Van más allá de la descripción de conceptos o fenómenos o del establecimiento de relaciones entre conceptos; es decir, están dirigidos a responder por las causas de los eventos y fenómenos físicos o sociales. Como su nombre lo indica, su interés se centra en explicar por qué ocurre un fenómeno y en qué condiciones se manifiesta o por qué se relacionan dos o más variables </w:t>
      </w:r>
      <w:r w:rsidRPr="00837921">
        <w:rPr>
          <w:rFonts w:eastAsia="Calibri"/>
          <w:lang w:val="es-ES_tradnl"/>
        </w:rPr>
        <w:t>(Hernández et al., 2014).</w:t>
      </w:r>
    </w:p>
    <w:p w14:paraId="7B54B4EA" w14:textId="77777777" w:rsidR="00837921" w:rsidRPr="00837921" w:rsidRDefault="00837921" w:rsidP="00837921">
      <w:pPr>
        <w:spacing w:after="160" w:line="360" w:lineRule="auto"/>
        <w:ind w:left="720" w:firstLine="0"/>
        <w:contextualSpacing/>
        <w:jc w:val="left"/>
        <w:rPr>
          <w:rFonts w:eastAsia="Calibri"/>
          <w:b/>
          <w:bCs/>
          <w:szCs w:val="22"/>
        </w:rPr>
      </w:pPr>
    </w:p>
    <w:p w14:paraId="6F56CA16" w14:textId="77777777" w:rsidR="00837921" w:rsidRPr="00837921" w:rsidRDefault="00837921" w:rsidP="00837921">
      <w:pPr>
        <w:keepNext/>
        <w:keepLines/>
        <w:spacing w:before="40" w:line="480" w:lineRule="auto"/>
        <w:ind w:firstLine="0"/>
        <w:jc w:val="left"/>
        <w:outlineLvl w:val="1"/>
        <w:rPr>
          <w:b/>
          <w:szCs w:val="26"/>
        </w:rPr>
      </w:pPr>
      <w:bookmarkStart w:id="67" w:name="_Toc130843273"/>
      <w:r w:rsidRPr="00837921">
        <w:rPr>
          <w:b/>
          <w:szCs w:val="26"/>
        </w:rPr>
        <w:t>3.3. Campo de acción</w:t>
      </w:r>
      <w:bookmarkEnd w:id="67"/>
      <w:r w:rsidRPr="00837921">
        <w:rPr>
          <w:b/>
          <w:szCs w:val="26"/>
        </w:rPr>
        <w:t xml:space="preserve"> </w:t>
      </w:r>
    </w:p>
    <w:p w14:paraId="6F939085" w14:textId="2FD38C9A" w:rsidR="00837921" w:rsidRDefault="00837921" w:rsidP="00837921">
      <w:pPr>
        <w:spacing w:after="160" w:line="360" w:lineRule="auto"/>
        <w:ind w:left="360" w:firstLine="349"/>
        <w:contextualSpacing/>
        <w:rPr>
          <w:rFonts w:eastAsia="Calibri"/>
          <w:szCs w:val="22"/>
        </w:rPr>
      </w:pPr>
      <w:r w:rsidRPr="00837921">
        <w:rPr>
          <w:rFonts w:eastAsia="Calibri"/>
          <w:szCs w:val="22"/>
        </w:rPr>
        <w:t>Se debe mencionar el lugar físico en donde se realiza el trabajo de investigación</w:t>
      </w:r>
      <w:r>
        <w:rPr>
          <w:rFonts w:eastAsia="Calibri"/>
          <w:szCs w:val="22"/>
        </w:rPr>
        <w:t>.</w:t>
      </w:r>
    </w:p>
    <w:p w14:paraId="61C5B57A" w14:textId="77777777" w:rsidR="00EE36DF" w:rsidRDefault="00EE36DF" w:rsidP="00837921">
      <w:pPr>
        <w:spacing w:after="160" w:line="360" w:lineRule="auto"/>
        <w:ind w:left="360" w:firstLine="349"/>
        <w:contextualSpacing/>
        <w:rPr>
          <w:rFonts w:eastAsia="Calibri"/>
          <w:szCs w:val="22"/>
        </w:rPr>
      </w:pPr>
    </w:p>
    <w:p w14:paraId="3CD2D327" w14:textId="77777777" w:rsidR="00837921" w:rsidRPr="00837921" w:rsidRDefault="00837921" w:rsidP="00837921">
      <w:pPr>
        <w:spacing w:after="160" w:line="360" w:lineRule="auto"/>
        <w:ind w:left="360" w:firstLine="349"/>
        <w:contextualSpacing/>
        <w:rPr>
          <w:rFonts w:eastAsia="Calibri"/>
          <w:szCs w:val="22"/>
        </w:rPr>
      </w:pPr>
    </w:p>
    <w:p w14:paraId="0B1C3921" w14:textId="77777777" w:rsidR="00837921" w:rsidRPr="00837921" w:rsidRDefault="00837921" w:rsidP="00837921">
      <w:pPr>
        <w:keepNext/>
        <w:keepLines/>
        <w:spacing w:before="40" w:line="480" w:lineRule="auto"/>
        <w:ind w:firstLine="0"/>
        <w:jc w:val="left"/>
        <w:outlineLvl w:val="1"/>
        <w:rPr>
          <w:b/>
          <w:szCs w:val="22"/>
        </w:rPr>
      </w:pPr>
      <w:bookmarkStart w:id="68" w:name="_Toc130843274"/>
      <w:r w:rsidRPr="00837921">
        <w:rPr>
          <w:b/>
          <w:szCs w:val="26"/>
        </w:rPr>
        <w:t>3.4. Población</w:t>
      </w:r>
      <w:bookmarkEnd w:id="68"/>
      <w:r w:rsidRPr="00837921">
        <w:rPr>
          <w:b/>
          <w:szCs w:val="26"/>
        </w:rPr>
        <w:t xml:space="preserve"> </w:t>
      </w:r>
    </w:p>
    <w:p w14:paraId="54C84F60" w14:textId="1F0E3D57" w:rsidR="00837921" w:rsidRDefault="00837921" w:rsidP="00837921">
      <w:pPr>
        <w:spacing w:after="160" w:line="360" w:lineRule="auto"/>
        <w:ind w:firstLine="708"/>
        <w:rPr>
          <w:rFonts w:eastAsia="Calibri"/>
          <w:szCs w:val="22"/>
        </w:rPr>
      </w:pPr>
      <w:r w:rsidRPr="00837921">
        <w:rPr>
          <w:rFonts w:eastAsia="Calibri"/>
        </w:rPr>
        <w:t>Se menciona la totalidad de personas que formaran parte de la investigación.</w:t>
      </w:r>
      <w:r w:rsidRPr="00837921">
        <w:rPr>
          <w:rFonts w:eastAsia="Calibri"/>
          <w:szCs w:val="22"/>
        </w:rPr>
        <w:t xml:space="preserve"> </w:t>
      </w:r>
    </w:p>
    <w:p w14:paraId="0053F466" w14:textId="77777777" w:rsidR="00EE36DF" w:rsidRPr="00837921" w:rsidRDefault="00EE36DF" w:rsidP="00837921">
      <w:pPr>
        <w:spacing w:after="160" w:line="360" w:lineRule="auto"/>
        <w:ind w:firstLine="708"/>
        <w:rPr>
          <w:rFonts w:eastAsia="Calibri"/>
          <w:szCs w:val="22"/>
        </w:rPr>
      </w:pPr>
    </w:p>
    <w:p w14:paraId="2399EC0B" w14:textId="77777777" w:rsidR="00837921" w:rsidRPr="00837921" w:rsidRDefault="00837921" w:rsidP="00837921">
      <w:pPr>
        <w:keepNext/>
        <w:keepLines/>
        <w:spacing w:before="40" w:line="480" w:lineRule="auto"/>
        <w:ind w:firstLine="0"/>
        <w:jc w:val="left"/>
        <w:outlineLvl w:val="1"/>
        <w:rPr>
          <w:b/>
          <w:szCs w:val="22"/>
        </w:rPr>
      </w:pPr>
      <w:bookmarkStart w:id="69" w:name="_Toc130843275"/>
      <w:r w:rsidRPr="00837921">
        <w:rPr>
          <w:b/>
          <w:szCs w:val="26"/>
        </w:rPr>
        <w:t>3.5. Muestra</w:t>
      </w:r>
      <w:bookmarkEnd w:id="69"/>
    </w:p>
    <w:p w14:paraId="6301377D" w14:textId="3860B8BC" w:rsidR="00837921" w:rsidRDefault="00837921" w:rsidP="00837921">
      <w:pPr>
        <w:spacing w:after="160" w:line="360" w:lineRule="auto"/>
        <w:ind w:firstLine="708"/>
        <w:rPr>
          <w:rFonts w:eastAsia="Calibri"/>
        </w:rPr>
      </w:pPr>
      <w:r w:rsidRPr="00837921">
        <w:rPr>
          <w:rFonts w:eastAsia="Calibri"/>
        </w:rPr>
        <w:t>La cantidad de personas que se seleccionan para aplicar los instrumentos de recolección de datos.</w:t>
      </w:r>
    </w:p>
    <w:p w14:paraId="719BD478" w14:textId="77777777" w:rsidR="00EE36DF" w:rsidRDefault="00EE36DF" w:rsidP="00837921">
      <w:pPr>
        <w:spacing w:after="160" w:line="360" w:lineRule="auto"/>
        <w:ind w:firstLine="708"/>
        <w:rPr>
          <w:rFonts w:eastAsia="Calibri"/>
        </w:rPr>
      </w:pPr>
    </w:p>
    <w:p w14:paraId="3BA0AF5A" w14:textId="77777777" w:rsidR="00837921" w:rsidRPr="00837921" w:rsidRDefault="00837921" w:rsidP="00837921">
      <w:pPr>
        <w:spacing w:after="160" w:line="360" w:lineRule="auto"/>
        <w:ind w:firstLine="708"/>
        <w:rPr>
          <w:rFonts w:eastAsia="Calibri"/>
        </w:rPr>
      </w:pPr>
    </w:p>
    <w:p w14:paraId="2F76DE4D" w14:textId="011C8045" w:rsidR="00BB66A0" w:rsidRPr="0031206B" w:rsidRDefault="00BB66A0" w:rsidP="0031206B">
      <w:pPr>
        <w:pStyle w:val="Ttulo5"/>
        <w:spacing w:before="240" w:after="0"/>
      </w:pPr>
      <w:bookmarkStart w:id="70" w:name="_Toc179192755"/>
      <w:r w:rsidRPr="0031206B">
        <w:lastRenderedPageBreak/>
        <w:t>Técnica de recolección de datos</w:t>
      </w:r>
      <w:bookmarkEnd w:id="70"/>
    </w:p>
    <w:p w14:paraId="7E3B02FD" w14:textId="0232E713" w:rsidR="00BB66A0" w:rsidRDefault="00BB66A0" w:rsidP="0031206B">
      <w:pPr>
        <w:spacing w:before="240" w:line="360" w:lineRule="auto"/>
        <w:rPr>
          <w:lang w:val="es-ES" w:eastAsia="es-ES"/>
        </w:rPr>
      </w:pPr>
      <w:r w:rsidRPr="00BB66A0">
        <w:rPr>
          <w:lang w:val="es-ES" w:eastAsia="es-ES"/>
        </w:rPr>
        <w:t xml:space="preserve">Según Arias (2012) las técnicas de recolección de datos son las distintas formas o maneras de obtener la información. Son ejemplos de técnicas, la observación, la encuesta, el análisis documental, análisis de contenido. En el trabajo de investigación se utilizará la encuesta que se remitirá en formato digital a los jóvenes emprendedores de la zona de Ciudad del Este. </w:t>
      </w:r>
    </w:p>
    <w:p w14:paraId="75D77188" w14:textId="77777777" w:rsidR="00EE36DF" w:rsidRPr="00BB66A0" w:rsidRDefault="00EE36DF" w:rsidP="0031206B">
      <w:pPr>
        <w:spacing w:before="240" w:line="360" w:lineRule="auto"/>
        <w:rPr>
          <w:lang w:val="es-ES" w:eastAsia="es-ES"/>
        </w:rPr>
      </w:pPr>
    </w:p>
    <w:p w14:paraId="37962D36" w14:textId="7E7999D9" w:rsidR="00BB66A0" w:rsidRPr="0031206B" w:rsidRDefault="00BB66A0" w:rsidP="0031206B">
      <w:pPr>
        <w:pStyle w:val="Ttulo5"/>
        <w:spacing w:before="240" w:after="0"/>
      </w:pPr>
      <w:bookmarkStart w:id="71" w:name="_Toc179192756"/>
      <w:r w:rsidRPr="0031206B">
        <w:t>Instrumentos de recolección de datos</w:t>
      </w:r>
      <w:bookmarkEnd w:id="71"/>
    </w:p>
    <w:p w14:paraId="17514A16" w14:textId="652B5FFF" w:rsidR="00BB66A0" w:rsidRDefault="00BB66A0" w:rsidP="0031206B">
      <w:pPr>
        <w:spacing w:before="240" w:line="360" w:lineRule="auto"/>
        <w:rPr>
          <w:lang w:val="es-ES" w:eastAsia="es-ES"/>
        </w:rPr>
      </w:pPr>
      <w:r w:rsidRPr="00BB66A0">
        <w:rPr>
          <w:lang w:val="es-ES" w:eastAsia="es-ES"/>
        </w:rPr>
        <w:t xml:space="preserve">Para Palella y </w:t>
      </w:r>
      <w:proofErr w:type="spellStart"/>
      <w:r w:rsidRPr="00BB66A0">
        <w:rPr>
          <w:lang w:val="es-ES" w:eastAsia="es-ES"/>
        </w:rPr>
        <w:t>Martins</w:t>
      </w:r>
      <w:proofErr w:type="spellEnd"/>
      <w:r w:rsidRPr="00BB66A0">
        <w:rPr>
          <w:lang w:val="es-ES" w:eastAsia="es-ES"/>
        </w:rPr>
        <w:t xml:space="preserve"> (2017) el instrumento de recolección de datos   es cualquier recurso del cual pueda valerse el investigador para acercarse a los fenómenos y extraer de ellos información.</w:t>
      </w:r>
    </w:p>
    <w:p w14:paraId="4C0EB8A4" w14:textId="77777777" w:rsidR="00EE36DF" w:rsidRPr="00BB66A0" w:rsidRDefault="00EE36DF" w:rsidP="0031206B">
      <w:pPr>
        <w:spacing w:before="240" w:line="360" w:lineRule="auto"/>
        <w:rPr>
          <w:lang w:val="es-ES" w:eastAsia="es-ES"/>
        </w:rPr>
      </w:pPr>
    </w:p>
    <w:p w14:paraId="26CF10BD" w14:textId="2493DCD3" w:rsidR="00276BA7" w:rsidRPr="00154224" w:rsidRDefault="00BB66A0" w:rsidP="0031206B">
      <w:pPr>
        <w:spacing w:before="240" w:line="360" w:lineRule="auto"/>
        <w:rPr>
          <w:lang w:val="es-ES" w:eastAsia="es-ES"/>
        </w:rPr>
      </w:pPr>
      <w:r w:rsidRPr="00BB66A0">
        <w:rPr>
          <w:lang w:val="es-ES" w:eastAsia="es-ES"/>
        </w:rPr>
        <w:t xml:space="preserve"> El instrumento de recolección de datos de la investigación será en formulario virtual. Para ser más específicos, el cuestionario, se elaborará mediante el Formulario Google, dicha aplicación consiste en la recopilación de datos en línea.</w:t>
      </w:r>
    </w:p>
    <w:p w14:paraId="49D83136" w14:textId="77777777" w:rsidR="00B92C83" w:rsidRPr="00154224" w:rsidRDefault="00B92C83" w:rsidP="00575DCB">
      <w:pPr>
        <w:spacing w:after="160" w:line="360" w:lineRule="auto"/>
        <w:rPr>
          <w:lang w:val="es-ES" w:eastAsia="es-ES"/>
        </w:rPr>
      </w:pPr>
    </w:p>
    <w:p w14:paraId="354D6FCF" w14:textId="77777777" w:rsidR="00BD592E" w:rsidRDefault="00BD592E" w:rsidP="00CB7020">
      <w:pPr>
        <w:spacing w:after="160" w:line="360" w:lineRule="auto"/>
        <w:ind w:firstLine="0"/>
        <w:jc w:val="center"/>
        <w:rPr>
          <w:rFonts w:ascii="Arial" w:eastAsia="Arial" w:hAnsi="Arial" w:cs="Arial"/>
          <w:szCs w:val="22"/>
          <w:lang w:eastAsia="es-PY"/>
        </w:rPr>
        <w:sectPr w:rsidR="00BD592E" w:rsidSect="002B2B7E">
          <w:footerReference w:type="default" r:id="rId19"/>
          <w:pgSz w:w="11907" w:h="16839" w:code="9"/>
          <w:pgMar w:top="1701" w:right="1701" w:bottom="1701" w:left="2268" w:header="851" w:footer="709" w:gutter="0"/>
          <w:pgNumType w:start="37"/>
          <w:cols w:space="708"/>
          <w:docGrid w:linePitch="360"/>
        </w:sectPr>
      </w:pPr>
    </w:p>
    <w:p w14:paraId="76C71ABC" w14:textId="4D7B10CB" w:rsidR="00BD592E" w:rsidRPr="00C34E2F" w:rsidRDefault="00027EC6" w:rsidP="00CB7020">
      <w:pPr>
        <w:pStyle w:val="Ttulo1"/>
        <w:spacing w:before="0" w:after="160" w:line="360" w:lineRule="auto"/>
        <w:rPr>
          <w:rFonts w:ascii="Times New Roman" w:hAnsi="Times New Roman"/>
          <w:b w:val="0"/>
          <w:lang w:val="es-ES"/>
        </w:rPr>
      </w:pPr>
      <w:bookmarkStart w:id="72" w:name="_Toc179192757"/>
      <w:r w:rsidRPr="00C34E2F">
        <w:rPr>
          <w:rFonts w:ascii="Times New Roman" w:hAnsi="Times New Roman"/>
          <w:b w:val="0"/>
          <w:lang w:val="es-ES"/>
        </w:rPr>
        <w:lastRenderedPageBreak/>
        <w:t>CAPÍ</w:t>
      </w:r>
      <w:r w:rsidR="00BD592E" w:rsidRPr="00C34E2F">
        <w:rPr>
          <w:rFonts w:ascii="Times New Roman" w:hAnsi="Times New Roman"/>
          <w:b w:val="0"/>
          <w:lang w:val="es-ES"/>
        </w:rPr>
        <w:t>TULO IV</w:t>
      </w:r>
      <w:bookmarkEnd w:id="72"/>
    </w:p>
    <w:p w14:paraId="4F598386" w14:textId="769C4102" w:rsidR="00BD592E" w:rsidRPr="00C34E2F" w:rsidRDefault="00BD592E" w:rsidP="00CB7020">
      <w:pPr>
        <w:pStyle w:val="Ttulo1"/>
        <w:spacing w:before="0" w:after="160" w:line="360" w:lineRule="auto"/>
        <w:rPr>
          <w:rFonts w:ascii="Times New Roman" w:hAnsi="Times New Roman"/>
          <w:b w:val="0"/>
          <w:sz w:val="32"/>
          <w:szCs w:val="32"/>
          <w:lang w:val="es-ES"/>
        </w:rPr>
        <w:sectPr w:rsidR="00BD592E" w:rsidRPr="00C34E2F" w:rsidSect="006D1FF6">
          <w:footerReference w:type="default" r:id="rId20"/>
          <w:pgSz w:w="11907" w:h="16839" w:code="9"/>
          <w:pgMar w:top="1440" w:right="1080" w:bottom="1440" w:left="1080" w:header="851" w:footer="709" w:gutter="0"/>
          <w:pgNumType w:start="1"/>
          <w:cols w:space="708"/>
          <w:docGrid w:linePitch="360"/>
        </w:sectPr>
      </w:pPr>
      <w:bookmarkStart w:id="73" w:name="_Toc179192758"/>
      <w:r w:rsidRPr="00C34E2F">
        <w:rPr>
          <w:rFonts w:ascii="Times New Roman" w:hAnsi="Times New Roman"/>
          <w:b w:val="0"/>
          <w:sz w:val="32"/>
          <w:szCs w:val="32"/>
          <w:lang w:val="es-ES"/>
        </w:rPr>
        <w:t>PRESENTACIÓN DE LOS RESULTADO</w:t>
      </w:r>
      <w:r w:rsidR="00090D4D">
        <w:rPr>
          <w:rFonts w:ascii="Times New Roman" w:hAnsi="Times New Roman"/>
          <w:b w:val="0"/>
          <w:sz w:val="32"/>
          <w:szCs w:val="32"/>
          <w:lang w:val="es-ES"/>
        </w:rPr>
        <w:t>S</w:t>
      </w:r>
      <w:bookmarkEnd w:id="73"/>
    </w:p>
    <w:p w14:paraId="67391F2E" w14:textId="459314F7" w:rsidR="00BF64D3" w:rsidRDefault="005C051D" w:rsidP="005C051D">
      <w:pPr>
        <w:pStyle w:val="Ttulo2"/>
        <w:jc w:val="both"/>
      </w:pPr>
      <w:r>
        <w:lastRenderedPageBreak/>
        <w:t xml:space="preserve">              </w:t>
      </w:r>
      <w:bookmarkStart w:id="74" w:name="_Toc179192759"/>
      <w:r w:rsidR="00C517AD">
        <w:t xml:space="preserve">Análisis de los resultados </w:t>
      </w:r>
      <w:bookmarkEnd w:id="74"/>
      <w:r w:rsidR="003815C7">
        <w:t xml:space="preserve"> </w:t>
      </w:r>
    </w:p>
    <w:p w14:paraId="1E203DFB" w14:textId="77777777" w:rsidR="00837921" w:rsidRDefault="00837921" w:rsidP="005C051D">
      <w:pPr>
        <w:pStyle w:val="Ttulo2"/>
        <w:jc w:val="both"/>
      </w:pPr>
    </w:p>
    <w:p w14:paraId="34B0B342" w14:textId="77777777" w:rsidR="00837921" w:rsidRDefault="00837921" w:rsidP="00837921">
      <w:pPr>
        <w:autoSpaceDE w:val="0"/>
        <w:autoSpaceDN w:val="0"/>
        <w:adjustRightInd w:val="0"/>
        <w:spacing w:line="360" w:lineRule="auto"/>
        <w:ind w:firstLine="0"/>
        <w:jc w:val="left"/>
        <w:rPr>
          <w:rFonts w:eastAsia="Calibri"/>
          <w:b/>
          <w:bCs/>
          <w:i/>
          <w:iCs/>
        </w:rPr>
      </w:pPr>
      <w:r w:rsidRPr="00837921">
        <w:rPr>
          <w:rFonts w:eastAsia="Calibri"/>
        </w:rPr>
        <w:t xml:space="preserve">¿Pregunta? </w:t>
      </w:r>
      <w:r w:rsidRPr="00837921">
        <w:rPr>
          <w:rFonts w:eastAsia="Calibri"/>
          <w:b/>
          <w:bCs/>
          <w:i/>
          <w:iCs/>
        </w:rPr>
        <w:t>(Título del gráfico)</w:t>
      </w:r>
    </w:p>
    <w:p w14:paraId="7B3D098F" w14:textId="77777777" w:rsidR="00837921" w:rsidRPr="00837921" w:rsidRDefault="00837921" w:rsidP="00837921">
      <w:pPr>
        <w:autoSpaceDE w:val="0"/>
        <w:autoSpaceDN w:val="0"/>
        <w:adjustRightInd w:val="0"/>
        <w:spacing w:line="360" w:lineRule="auto"/>
        <w:ind w:firstLine="0"/>
        <w:jc w:val="left"/>
        <w:rPr>
          <w:rFonts w:eastAsia="Calibri"/>
        </w:rPr>
      </w:pPr>
    </w:p>
    <w:p w14:paraId="462E06FE" w14:textId="77777777" w:rsidR="00837921" w:rsidRPr="00837921" w:rsidRDefault="00837921" w:rsidP="00837921">
      <w:pPr>
        <w:autoSpaceDE w:val="0"/>
        <w:autoSpaceDN w:val="0"/>
        <w:adjustRightInd w:val="0"/>
        <w:spacing w:line="360" w:lineRule="auto"/>
        <w:ind w:firstLine="0"/>
        <w:jc w:val="left"/>
        <w:rPr>
          <w:rFonts w:eastAsia="Calibri"/>
        </w:rPr>
      </w:pPr>
      <w:r w:rsidRPr="00837921">
        <w:rPr>
          <w:rFonts w:eastAsia="Calibri"/>
        </w:rPr>
        <w:t xml:space="preserve">Gráfico 1. </w:t>
      </w:r>
      <w:r w:rsidRPr="00837921">
        <w:rPr>
          <w:rFonts w:eastAsia="Calibri"/>
          <w:b/>
          <w:bCs/>
          <w:i/>
          <w:iCs/>
        </w:rPr>
        <w:t>(Número del Gráfico)</w:t>
      </w:r>
    </w:p>
    <w:p w14:paraId="74D2BDE7" w14:textId="77777777" w:rsidR="0018537C" w:rsidRDefault="0018537C" w:rsidP="005C051D">
      <w:pPr>
        <w:pStyle w:val="Ttulo2"/>
        <w:jc w:val="both"/>
      </w:pPr>
    </w:p>
    <w:p w14:paraId="713FE0EB" w14:textId="14A6179A" w:rsidR="00837921" w:rsidRDefault="00837921" w:rsidP="005C051D">
      <w:pPr>
        <w:pStyle w:val="Ttulo2"/>
        <w:jc w:val="both"/>
      </w:pPr>
      <w:r>
        <w:t>Ejemplo:</w:t>
      </w:r>
    </w:p>
    <w:p w14:paraId="7E496989" w14:textId="35F91267" w:rsidR="003815C7" w:rsidRDefault="00E67088" w:rsidP="00837921">
      <w:pPr>
        <w:pStyle w:val="Ttulo2"/>
        <w:numPr>
          <w:ilvl w:val="0"/>
          <w:numId w:val="17"/>
        </w:numPr>
        <w:jc w:val="both"/>
        <w:rPr>
          <w:b w:val="0"/>
          <w:bCs/>
          <w:sz w:val="24"/>
          <w:szCs w:val="24"/>
        </w:rPr>
      </w:pPr>
      <w:bookmarkStart w:id="75" w:name="_Toc179192761"/>
      <w:r w:rsidRPr="00E67088">
        <w:rPr>
          <w:b w:val="0"/>
          <w:bCs/>
          <w:sz w:val="24"/>
          <w:szCs w:val="24"/>
        </w:rPr>
        <w:t>En su experiencia como Emprendedor ¿De qué manera se podría fomentar el emprendedurismo para reducir el desempleo en Ciudad del Este?</w:t>
      </w:r>
      <w:bookmarkEnd w:id="75"/>
    </w:p>
    <w:p w14:paraId="02A703D4" w14:textId="77777777" w:rsidR="00E67088" w:rsidRPr="003815C7" w:rsidRDefault="00E67088" w:rsidP="003815C7">
      <w:pPr>
        <w:pStyle w:val="Ttulo2"/>
        <w:jc w:val="both"/>
        <w:rPr>
          <w:b w:val="0"/>
          <w:bCs/>
          <w:sz w:val="24"/>
          <w:szCs w:val="24"/>
        </w:rPr>
      </w:pPr>
    </w:p>
    <w:p w14:paraId="3AD3B955" w14:textId="216160C6" w:rsidR="00BC739C" w:rsidRDefault="00E67088" w:rsidP="00027FC5">
      <w:pPr>
        <w:pStyle w:val="Ttulo2"/>
        <w:rPr>
          <w:noProof/>
          <w:sz w:val="24"/>
          <w:szCs w:val="24"/>
        </w:rPr>
      </w:pPr>
      <w:bookmarkStart w:id="76" w:name="_Toc179192762"/>
      <w:r w:rsidRPr="00B75AA3">
        <w:rPr>
          <w:noProof/>
          <w:sz w:val="24"/>
          <w:szCs w:val="24"/>
        </w:rPr>
        <w:t>Gráfico N° 1</w:t>
      </w:r>
      <w:r w:rsidR="00E408CE">
        <w:rPr>
          <w:noProof/>
          <w:lang w:val="es-PY" w:eastAsia="es-PY"/>
        </w:rPr>
        <w:drawing>
          <wp:inline distT="0" distB="0" distL="0" distR="0" wp14:anchorId="1280DD4D" wp14:editId="04DE883E">
            <wp:extent cx="5040630" cy="3117630"/>
            <wp:effectExtent l="0" t="0" r="762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40630" cy="3117630"/>
                    </a:xfrm>
                    <a:prstGeom prst="rect">
                      <a:avLst/>
                    </a:prstGeom>
                    <a:noFill/>
                    <a:ln>
                      <a:noFill/>
                    </a:ln>
                  </pic:spPr>
                </pic:pic>
              </a:graphicData>
            </a:graphic>
          </wp:inline>
        </w:drawing>
      </w:r>
      <w:bookmarkEnd w:id="76"/>
    </w:p>
    <w:p w14:paraId="430F0EE1" w14:textId="77777777" w:rsidR="000C0860" w:rsidRDefault="000C0860" w:rsidP="00027FC5">
      <w:pPr>
        <w:pStyle w:val="Ttulo2"/>
      </w:pPr>
    </w:p>
    <w:p w14:paraId="45B71066" w14:textId="1BD851A8" w:rsidR="00837921" w:rsidRPr="00837921" w:rsidRDefault="00837921" w:rsidP="00837921">
      <w:pPr>
        <w:spacing w:after="160" w:line="360" w:lineRule="auto"/>
        <w:ind w:firstLine="0"/>
        <w:rPr>
          <w:rFonts w:eastAsia="Calibri"/>
          <w:b/>
          <w:bCs/>
          <w:i/>
          <w:iCs/>
        </w:rPr>
      </w:pPr>
      <w:bookmarkStart w:id="77" w:name="_Toc179192763"/>
      <w:r w:rsidRPr="00837921">
        <w:rPr>
          <w:rFonts w:eastAsia="Calibri"/>
        </w:rPr>
        <w:t xml:space="preserve">Nota. </w:t>
      </w:r>
      <w:r w:rsidRPr="00837921">
        <w:rPr>
          <w:rFonts w:eastAsia="Calibri"/>
          <w:b/>
          <w:bCs/>
          <w:i/>
          <w:iCs/>
        </w:rPr>
        <w:t>(Descripción general de</w:t>
      </w:r>
      <w:r>
        <w:rPr>
          <w:rFonts w:eastAsia="Calibri"/>
          <w:b/>
          <w:bCs/>
          <w:i/>
          <w:iCs/>
        </w:rPr>
        <w:t>l</w:t>
      </w:r>
      <w:r w:rsidRPr="00837921">
        <w:rPr>
          <w:rFonts w:eastAsia="Calibri"/>
          <w:b/>
          <w:bCs/>
          <w:i/>
          <w:iCs/>
        </w:rPr>
        <w:t xml:space="preserve"> </w:t>
      </w:r>
      <w:r>
        <w:rPr>
          <w:rFonts w:eastAsia="Calibri"/>
          <w:b/>
          <w:bCs/>
          <w:i/>
          <w:iCs/>
        </w:rPr>
        <w:t>gráfico</w:t>
      </w:r>
      <w:r w:rsidRPr="00837921">
        <w:rPr>
          <w:rFonts w:eastAsia="Calibri"/>
          <w:b/>
          <w:bCs/>
          <w:i/>
          <w:iCs/>
        </w:rPr>
        <w:t>).</w:t>
      </w:r>
    </w:p>
    <w:bookmarkEnd w:id="77"/>
    <w:p w14:paraId="5E27A990" w14:textId="77777777" w:rsidR="0018537C" w:rsidRDefault="0018537C" w:rsidP="00027FC5">
      <w:pPr>
        <w:pStyle w:val="Ttulo2"/>
      </w:pPr>
    </w:p>
    <w:p w14:paraId="0F06353D" w14:textId="77777777" w:rsidR="0018537C" w:rsidRDefault="0018537C" w:rsidP="00027FC5">
      <w:pPr>
        <w:pStyle w:val="Ttulo2"/>
      </w:pPr>
    </w:p>
    <w:p w14:paraId="49C58943" w14:textId="77777777" w:rsidR="00BD592E" w:rsidRPr="008C70D0" w:rsidRDefault="00B40C65" w:rsidP="00CB7020">
      <w:pPr>
        <w:pStyle w:val="Ttulo1"/>
        <w:spacing w:before="0" w:after="160" w:line="360" w:lineRule="auto"/>
        <w:rPr>
          <w:rFonts w:ascii="Times New Roman" w:hAnsi="Times New Roman"/>
          <w:b w:val="0"/>
          <w:lang w:val="es-ES"/>
        </w:rPr>
      </w:pPr>
      <w:bookmarkStart w:id="78" w:name="_Toc179192811"/>
      <w:r w:rsidRPr="008C70D0">
        <w:rPr>
          <w:rFonts w:ascii="Times New Roman" w:hAnsi="Times New Roman"/>
          <w:b w:val="0"/>
          <w:lang w:val="es-ES"/>
        </w:rPr>
        <w:lastRenderedPageBreak/>
        <w:t>CAPÍ</w:t>
      </w:r>
      <w:r w:rsidR="00BD592E" w:rsidRPr="008C70D0">
        <w:rPr>
          <w:rFonts w:ascii="Times New Roman" w:hAnsi="Times New Roman"/>
          <w:b w:val="0"/>
          <w:lang w:val="es-ES"/>
        </w:rPr>
        <w:t>TULO V</w:t>
      </w:r>
      <w:bookmarkEnd w:id="78"/>
    </w:p>
    <w:p w14:paraId="3A2FB2D8" w14:textId="77777777" w:rsidR="00BD592E" w:rsidRPr="002A15E0" w:rsidRDefault="00BD592E" w:rsidP="00CB7020">
      <w:pPr>
        <w:pStyle w:val="Ttulo1"/>
        <w:spacing w:before="0" w:after="160" w:line="360" w:lineRule="auto"/>
        <w:rPr>
          <w:rFonts w:ascii="Times New Roman" w:hAnsi="Times New Roman"/>
          <w:b w:val="0"/>
          <w:sz w:val="32"/>
          <w:szCs w:val="32"/>
          <w:lang w:val="es-ES"/>
        </w:rPr>
      </w:pPr>
      <w:bookmarkStart w:id="79" w:name="_Toc179192812"/>
      <w:r w:rsidRPr="002A15E0">
        <w:rPr>
          <w:rFonts w:ascii="Times New Roman" w:hAnsi="Times New Roman"/>
          <w:b w:val="0"/>
          <w:sz w:val="32"/>
          <w:szCs w:val="32"/>
          <w:lang w:val="es-ES"/>
        </w:rPr>
        <w:t>CONCLUSIONES Y PROPUESTA</w:t>
      </w:r>
      <w:r w:rsidR="00FD1026" w:rsidRPr="002A15E0">
        <w:rPr>
          <w:rFonts w:ascii="Times New Roman" w:hAnsi="Times New Roman"/>
          <w:b w:val="0"/>
          <w:sz w:val="32"/>
          <w:szCs w:val="32"/>
          <w:lang w:val="es-ES"/>
        </w:rPr>
        <w:t>S</w:t>
      </w:r>
      <w:bookmarkEnd w:id="79"/>
    </w:p>
    <w:p w14:paraId="52ECEAB3" w14:textId="77777777" w:rsidR="00BD592E" w:rsidRPr="0032593E" w:rsidRDefault="00BD592E" w:rsidP="00C95511">
      <w:pPr>
        <w:pStyle w:val="Ttulo2"/>
        <w:rPr>
          <w:highlight w:val="yellow"/>
        </w:rPr>
        <w:sectPr w:rsidR="00BD592E" w:rsidRPr="0032593E" w:rsidSect="00634880">
          <w:footerReference w:type="default" r:id="rId22"/>
          <w:pgSz w:w="11907" w:h="16839" w:code="9"/>
          <w:pgMar w:top="1701" w:right="1701" w:bottom="1701" w:left="2268" w:header="851" w:footer="709" w:gutter="0"/>
          <w:pgNumType w:start="29"/>
          <w:cols w:space="708"/>
          <w:docGrid w:linePitch="360"/>
        </w:sectPr>
      </w:pPr>
    </w:p>
    <w:p w14:paraId="107B15AB" w14:textId="1EF66F0C" w:rsidR="0024486F" w:rsidRDefault="00D20AAE" w:rsidP="0031206B">
      <w:pPr>
        <w:pStyle w:val="Ttulo2"/>
        <w:spacing w:before="240" w:after="0"/>
      </w:pPr>
      <w:bookmarkStart w:id="80" w:name="_Toc179192813"/>
      <w:r w:rsidRPr="00FC1C3F">
        <w:lastRenderedPageBreak/>
        <w:t>Conclusi</w:t>
      </w:r>
      <w:r w:rsidR="005559E9" w:rsidRPr="00FC1C3F">
        <w:t>ones</w:t>
      </w:r>
      <w:bookmarkEnd w:id="80"/>
      <w:r w:rsidR="0024486F">
        <w:t xml:space="preserve"> </w:t>
      </w:r>
    </w:p>
    <w:p w14:paraId="3D658F85" w14:textId="77777777" w:rsidR="00837921" w:rsidRDefault="00837921" w:rsidP="0031206B">
      <w:pPr>
        <w:pStyle w:val="Ttulo2"/>
        <w:spacing w:before="240" w:after="0"/>
      </w:pPr>
    </w:p>
    <w:p w14:paraId="4431DB9C" w14:textId="77777777" w:rsidR="00837921" w:rsidRPr="00837921" w:rsidRDefault="00837921" w:rsidP="00837921">
      <w:pPr>
        <w:spacing w:after="160" w:line="360" w:lineRule="auto"/>
        <w:ind w:firstLine="708"/>
        <w:rPr>
          <w:rFonts w:eastAsia="Calibri"/>
          <w:bCs/>
        </w:rPr>
      </w:pPr>
      <w:r w:rsidRPr="00837921">
        <w:rPr>
          <w:rFonts w:eastAsia="Calibri"/>
          <w:bCs/>
        </w:rPr>
        <w:t>En la conclusión se habla de los hallazgos teniendo en cuenta los resultados se resaltan los puntos más relevantes acorde a los objetivos de la investigación.</w:t>
      </w:r>
    </w:p>
    <w:p w14:paraId="232EEAF2" w14:textId="5FB060CB" w:rsidR="00DE5958" w:rsidRPr="00DE5958" w:rsidRDefault="00ED318D" w:rsidP="00ED318D">
      <w:pPr>
        <w:spacing w:before="240" w:line="360" w:lineRule="auto"/>
      </w:pPr>
      <w:proofErr w:type="spellStart"/>
      <w:r>
        <w:t>xxxxxxxxxxxxxxxxxxxxxxxxxxxxxxxxxxxxxxxxxxxxxxxxx</w:t>
      </w:r>
      <w:proofErr w:type="spellEnd"/>
      <w:r>
        <w:t xml:space="preserve"> xxxxxxxxxxxxxxxxxxxxxxxxxxxxxxxxxxxxxxxxxxxxxxxxxxxxxxxxxxxxxxxxxxxxxxxxxxxxxxxxxxxxxxxxxxxxxxxxxxxxxxxxxxxxxxxxxxxxxxxxxxxxxxxx</w:t>
      </w:r>
    </w:p>
    <w:p w14:paraId="23B9F56B" w14:textId="77777777" w:rsidR="0024486F" w:rsidRDefault="0024486F" w:rsidP="00027FC5">
      <w:pPr>
        <w:pStyle w:val="Ttulo2"/>
        <w:spacing w:after="240"/>
      </w:pPr>
    </w:p>
    <w:p w14:paraId="5D2C1048" w14:textId="77777777" w:rsidR="0024486F" w:rsidRDefault="0024486F" w:rsidP="00027FC5">
      <w:pPr>
        <w:pStyle w:val="Ttulo2"/>
        <w:spacing w:after="240"/>
      </w:pPr>
    </w:p>
    <w:p w14:paraId="190CB9A4" w14:textId="77777777" w:rsidR="0024486F" w:rsidRDefault="0024486F" w:rsidP="00027FC5">
      <w:pPr>
        <w:pStyle w:val="Ttulo2"/>
        <w:spacing w:after="240"/>
      </w:pPr>
    </w:p>
    <w:p w14:paraId="19119B9A" w14:textId="77777777" w:rsidR="0024486F" w:rsidRDefault="0024486F" w:rsidP="00027FC5">
      <w:pPr>
        <w:pStyle w:val="Ttulo2"/>
        <w:spacing w:after="240"/>
      </w:pPr>
    </w:p>
    <w:p w14:paraId="1C606275" w14:textId="77777777" w:rsidR="0024486F" w:rsidRDefault="0024486F" w:rsidP="00027FC5">
      <w:pPr>
        <w:pStyle w:val="Ttulo2"/>
        <w:spacing w:after="240"/>
      </w:pPr>
    </w:p>
    <w:p w14:paraId="0201F852" w14:textId="77777777" w:rsidR="0024486F" w:rsidRDefault="0024486F" w:rsidP="00027FC5">
      <w:pPr>
        <w:pStyle w:val="Ttulo2"/>
        <w:spacing w:after="240"/>
      </w:pPr>
    </w:p>
    <w:p w14:paraId="3AE08669" w14:textId="77777777" w:rsidR="0024486F" w:rsidRDefault="0024486F" w:rsidP="00027FC5">
      <w:pPr>
        <w:pStyle w:val="Ttulo2"/>
        <w:spacing w:after="240"/>
      </w:pPr>
    </w:p>
    <w:p w14:paraId="4CD32ED1" w14:textId="77777777" w:rsidR="00766301" w:rsidRDefault="00766301" w:rsidP="00027FC5">
      <w:pPr>
        <w:pStyle w:val="Ttulo2"/>
        <w:spacing w:after="240"/>
      </w:pPr>
    </w:p>
    <w:p w14:paraId="165142E3" w14:textId="77777777" w:rsidR="00766301" w:rsidRDefault="00766301" w:rsidP="00027FC5">
      <w:pPr>
        <w:pStyle w:val="Ttulo2"/>
        <w:spacing w:after="240"/>
      </w:pPr>
    </w:p>
    <w:p w14:paraId="2B0865AA" w14:textId="77777777" w:rsidR="00766301" w:rsidRDefault="00766301" w:rsidP="00027FC5">
      <w:pPr>
        <w:pStyle w:val="Ttulo2"/>
        <w:spacing w:after="240"/>
      </w:pPr>
    </w:p>
    <w:p w14:paraId="7E901E80" w14:textId="77777777" w:rsidR="00766301" w:rsidRDefault="00766301" w:rsidP="00027FC5">
      <w:pPr>
        <w:pStyle w:val="Ttulo2"/>
        <w:spacing w:after="240"/>
      </w:pPr>
    </w:p>
    <w:p w14:paraId="3E75934E" w14:textId="77777777" w:rsidR="007302A7" w:rsidRDefault="007302A7" w:rsidP="00027FC5">
      <w:pPr>
        <w:pStyle w:val="Ttulo2"/>
        <w:spacing w:after="240"/>
      </w:pPr>
    </w:p>
    <w:p w14:paraId="272F6BA6" w14:textId="77777777" w:rsidR="0024486F" w:rsidRDefault="0024486F" w:rsidP="00027FC5">
      <w:pPr>
        <w:pStyle w:val="Ttulo2"/>
        <w:spacing w:after="240"/>
      </w:pPr>
    </w:p>
    <w:p w14:paraId="7BAFEB61" w14:textId="3750DDC3" w:rsidR="0024486F" w:rsidRPr="00FC1C3F" w:rsidRDefault="0024486F" w:rsidP="00EA25EE">
      <w:pPr>
        <w:pStyle w:val="Ttulo2"/>
        <w:spacing w:after="240"/>
        <w:jc w:val="both"/>
      </w:pPr>
    </w:p>
    <w:p w14:paraId="6023ADCE" w14:textId="31E3C7D7" w:rsidR="006856BC" w:rsidRDefault="00A8098C" w:rsidP="0031206B">
      <w:pPr>
        <w:pStyle w:val="Ttulo2"/>
        <w:spacing w:before="240" w:after="0"/>
      </w:pPr>
      <w:bookmarkStart w:id="81" w:name="_Toc179192814"/>
      <w:r w:rsidRPr="00854765">
        <w:lastRenderedPageBreak/>
        <w:t>Propuestas</w:t>
      </w:r>
      <w:bookmarkEnd w:id="81"/>
    </w:p>
    <w:p w14:paraId="49C959DE" w14:textId="538D012D" w:rsidR="00EE36DF" w:rsidRDefault="00EE36DF" w:rsidP="00EE36DF">
      <w:pPr>
        <w:pStyle w:val="Prrafodelista"/>
        <w:numPr>
          <w:ilvl w:val="0"/>
          <w:numId w:val="10"/>
        </w:numPr>
        <w:spacing w:before="240" w:line="360" w:lineRule="auto"/>
        <w:rPr>
          <w:lang w:eastAsia="x-none"/>
        </w:rPr>
      </w:pPr>
      <w:r>
        <w:rPr>
          <w:lang w:eastAsia="x-none"/>
        </w:rPr>
        <w:t>……………………………………………………………………………………………………………</w:t>
      </w:r>
    </w:p>
    <w:p w14:paraId="6373031F" w14:textId="70448121" w:rsidR="00EE36DF" w:rsidRDefault="00EE36DF" w:rsidP="00EE36DF">
      <w:pPr>
        <w:pStyle w:val="Prrafodelista"/>
        <w:numPr>
          <w:ilvl w:val="0"/>
          <w:numId w:val="10"/>
        </w:numPr>
        <w:spacing w:before="240" w:line="360" w:lineRule="auto"/>
        <w:rPr>
          <w:lang w:eastAsia="x-none"/>
        </w:rPr>
      </w:pPr>
      <w:r>
        <w:rPr>
          <w:lang w:eastAsia="x-none"/>
        </w:rPr>
        <w:t>……………………………………………………………………………………………………………</w:t>
      </w:r>
    </w:p>
    <w:p w14:paraId="0F1AC288" w14:textId="441691D4" w:rsidR="00EE36DF" w:rsidRPr="00C517AD" w:rsidRDefault="00EE36DF" w:rsidP="00EE36DF">
      <w:pPr>
        <w:pStyle w:val="Prrafodelista"/>
        <w:numPr>
          <w:ilvl w:val="0"/>
          <w:numId w:val="10"/>
        </w:numPr>
        <w:spacing w:before="240" w:line="360" w:lineRule="auto"/>
        <w:rPr>
          <w:lang w:eastAsia="x-none"/>
        </w:rPr>
      </w:pPr>
      <w:r>
        <w:rPr>
          <w:lang w:eastAsia="x-none"/>
        </w:rPr>
        <w:t>……………………………………………………………………………………………………………</w:t>
      </w:r>
    </w:p>
    <w:p w14:paraId="3F6FE83D" w14:textId="5F16D1A1" w:rsidR="00C517AD" w:rsidRPr="00C517AD" w:rsidRDefault="00C517AD" w:rsidP="0031206B">
      <w:pPr>
        <w:spacing w:before="240" w:line="360" w:lineRule="auto"/>
        <w:ind w:firstLine="0"/>
        <w:rPr>
          <w:lang w:eastAsia="x-none"/>
        </w:rPr>
      </w:pPr>
      <w:r w:rsidRPr="00C517AD">
        <w:rPr>
          <w:lang w:eastAsia="x-none"/>
        </w:rPr>
        <w:t xml:space="preserve"> </w:t>
      </w:r>
    </w:p>
    <w:p w14:paraId="4C897B34" w14:textId="08940BC3" w:rsidR="0039396D" w:rsidRDefault="00D96E24" w:rsidP="00CB7020">
      <w:pPr>
        <w:pStyle w:val="Ttulo1"/>
        <w:spacing w:before="0" w:after="160" w:line="360" w:lineRule="auto"/>
        <w:rPr>
          <w:rFonts w:ascii="Times New Roman" w:hAnsi="Times New Roman"/>
          <w:b w:val="0"/>
        </w:rPr>
      </w:pPr>
      <w:r w:rsidRPr="0032593E">
        <w:rPr>
          <w:highlight w:val="yellow"/>
        </w:rPr>
        <w:br w:type="page"/>
      </w:r>
      <w:bookmarkStart w:id="82" w:name="_Toc179192819"/>
      <w:r w:rsidR="00986F7E">
        <w:rPr>
          <w:rFonts w:ascii="Times New Roman" w:hAnsi="Times New Roman"/>
          <w:b w:val="0"/>
        </w:rPr>
        <w:lastRenderedPageBreak/>
        <w:t>REFERENCIAS</w:t>
      </w:r>
      <w:bookmarkEnd w:id="82"/>
      <w:r w:rsidR="00986F7E">
        <w:rPr>
          <w:rFonts w:ascii="Times New Roman" w:hAnsi="Times New Roman"/>
          <w:b w:val="0"/>
        </w:rPr>
        <w:t xml:space="preserve"> </w:t>
      </w:r>
    </w:p>
    <w:p w14:paraId="7550BBA5" w14:textId="77777777" w:rsidR="0027486B" w:rsidRPr="00C3429F" w:rsidRDefault="0027486B" w:rsidP="0027486B">
      <w:pPr>
        <w:rPr>
          <w:highlight w:val="yellow"/>
          <w:lang w:eastAsia="x-none"/>
        </w:rPr>
      </w:pPr>
    </w:p>
    <w:p w14:paraId="27338E30" w14:textId="77777777" w:rsidR="00ED318D" w:rsidRDefault="00ED318D" w:rsidP="00ED318D">
      <w:pPr>
        <w:tabs>
          <w:tab w:val="left" w:pos="720"/>
        </w:tabs>
        <w:spacing w:before="240"/>
        <w:ind w:left="720" w:hanging="720"/>
        <w:contextualSpacing/>
        <w:rPr>
          <w:lang w:val="pt-PT" w:eastAsia="es-ES_tradnl"/>
        </w:rPr>
      </w:pPr>
      <w:r>
        <w:rPr>
          <w:lang w:val="pt-PT" w:eastAsia="es-ES_tradnl"/>
        </w:rPr>
        <w:t>Por orden alfabético.</w:t>
      </w:r>
    </w:p>
    <w:p w14:paraId="31E22E88" w14:textId="77777777" w:rsidR="00ED318D" w:rsidRDefault="00ED318D" w:rsidP="00ED318D">
      <w:pPr>
        <w:tabs>
          <w:tab w:val="left" w:pos="720"/>
        </w:tabs>
        <w:spacing w:before="240"/>
        <w:ind w:left="720" w:hanging="720"/>
        <w:contextualSpacing/>
        <w:rPr>
          <w:lang w:val="pt-PT" w:eastAsia="es-ES_tradnl"/>
        </w:rPr>
      </w:pPr>
    </w:p>
    <w:p w14:paraId="1C24CD83" w14:textId="3EF65062" w:rsidR="00FC4ACB" w:rsidRDefault="00ED318D" w:rsidP="00ED318D">
      <w:pPr>
        <w:tabs>
          <w:tab w:val="left" w:pos="720"/>
        </w:tabs>
        <w:spacing w:before="240"/>
        <w:ind w:left="720" w:hanging="720"/>
        <w:contextualSpacing/>
        <w:rPr>
          <w:lang w:val="pt-PT" w:eastAsia="es-ES_tradnl"/>
        </w:rPr>
      </w:pPr>
      <w:r>
        <w:rPr>
          <w:lang w:val="pt-PT" w:eastAsia="es-ES_tradnl"/>
        </w:rPr>
        <w:t>Se debe colocar todas las citas mencionada</w:t>
      </w:r>
      <w:r w:rsidR="00EE36DF">
        <w:rPr>
          <w:lang w:val="pt-PT" w:eastAsia="es-ES_tradnl"/>
        </w:rPr>
        <w:t>s</w:t>
      </w:r>
      <w:r>
        <w:rPr>
          <w:lang w:val="pt-PT" w:eastAsia="es-ES_tradnl"/>
        </w:rPr>
        <w:t xml:space="preserve"> en el </w:t>
      </w:r>
      <w:r w:rsidR="00EE36DF">
        <w:rPr>
          <w:lang w:val="pt-PT" w:eastAsia="es-ES_tradnl"/>
        </w:rPr>
        <w:t>TFG.</w:t>
      </w:r>
      <w:r w:rsidR="00C3429F" w:rsidRPr="00C3429F">
        <w:rPr>
          <w:lang w:val="pt-PT" w:eastAsia="es-ES_tradnl"/>
        </w:rPr>
        <w:t xml:space="preserve"> </w:t>
      </w:r>
    </w:p>
    <w:p w14:paraId="0A7688BD" w14:textId="00686992" w:rsidR="00F30242" w:rsidRDefault="00F30242" w:rsidP="00ED318D">
      <w:pPr>
        <w:tabs>
          <w:tab w:val="left" w:pos="720"/>
        </w:tabs>
        <w:spacing w:before="240"/>
        <w:ind w:left="720" w:hanging="720"/>
        <w:contextualSpacing/>
        <w:rPr>
          <w:lang w:val="pt-PT" w:eastAsia="es-ES_tradnl"/>
        </w:rPr>
      </w:pPr>
    </w:p>
    <w:p w14:paraId="40A6AE47" w14:textId="1EF0EB4C" w:rsidR="00F30242" w:rsidRPr="00A7016E" w:rsidRDefault="00F30242" w:rsidP="00ED318D">
      <w:pPr>
        <w:tabs>
          <w:tab w:val="left" w:pos="720"/>
        </w:tabs>
        <w:spacing w:before="240"/>
        <w:ind w:left="720" w:hanging="720"/>
        <w:contextualSpacing/>
        <w:rPr>
          <w:rFonts w:eastAsia="MS Mincho"/>
          <w:i/>
          <w:iCs/>
          <w:lang w:val="es-ES" w:eastAsia="es-ES"/>
        </w:rPr>
      </w:pPr>
      <w:r>
        <w:rPr>
          <w:lang w:val="pt-PT" w:eastAsia="es-ES_tradnl"/>
        </w:rPr>
        <w:t>Utilizar Norma APA 7° ed. 202</w:t>
      </w:r>
      <w:r w:rsidR="00D85C33">
        <w:rPr>
          <w:lang w:val="pt-PT" w:eastAsia="es-ES_tradnl"/>
        </w:rPr>
        <w:t>0</w:t>
      </w:r>
      <w:r w:rsidR="00B8187C">
        <w:rPr>
          <w:lang w:val="pt-PT" w:eastAsia="es-ES_tradnl"/>
        </w:rPr>
        <w:t>.</w:t>
      </w:r>
    </w:p>
    <w:p w14:paraId="58DEF403" w14:textId="77777777" w:rsidR="00837921" w:rsidRDefault="00837921">
      <w:pPr>
        <w:ind w:firstLine="0"/>
        <w:jc w:val="left"/>
        <w:rPr>
          <w:rFonts w:eastAsia="MS Mincho"/>
          <w:bCs/>
          <w:lang w:val="es-ES" w:eastAsia="es-ES"/>
        </w:rPr>
      </w:pPr>
    </w:p>
    <w:p w14:paraId="5608A5ED" w14:textId="77777777" w:rsidR="00837921" w:rsidRDefault="00837921">
      <w:pPr>
        <w:ind w:firstLine="0"/>
        <w:jc w:val="left"/>
        <w:rPr>
          <w:rFonts w:eastAsia="MS Mincho"/>
          <w:bCs/>
          <w:lang w:val="es-ES" w:eastAsia="es-ES"/>
        </w:rPr>
      </w:pPr>
    </w:p>
    <w:p w14:paraId="46004556" w14:textId="38C7DB85" w:rsidR="00837921" w:rsidRPr="00837921" w:rsidRDefault="00837921" w:rsidP="00837921">
      <w:pPr>
        <w:spacing w:after="160" w:line="360" w:lineRule="auto"/>
        <w:ind w:left="709" w:hanging="709"/>
        <w:rPr>
          <w:lang w:eastAsia="es-PY"/>
        </w:rPr>
      </w:pPr>
      <w:r w:rsidRPr="00837921">
        <w:rPr>
          <w:lang w:eastAsia="es-PY"/>
        </w:rPr>
        <w:t xml:space="preserve">Hernández, R., Fernández, C. y Baptista, M. (2014). </w:t>
      </w:r>
      <w:r w:rsidRPr="00837921">
        <w:rPr>
          <w:i/>
          <w:iCs/>
          <w:lang w:eastAsia="es-PY"/>
        </w:rPr>
        <w:t>Metodología de la Investigación.</w:t>
      </w:r>
      <w:r w:rsidRPr="00837921">
        <w:rPr>
          <w:lang w:eastAsia="es-PY"/>
        </w:rPr>
        <w:t xml:space="preserve"> McGraw-Hill.</w:t>
      </w:r>
    </w:p>
    <w:p w14:paraId="5183FA4C" w14:textId="7C43F486" w:rsidR="00E35F9A" w:rsidRDefault="00E35F9A">
      <w:pPr>
        <w:ind w:firstLine="0"/>
        <w:jc w:val="left"/>
        <w:rPr>
          <w:rFonts w:eastAsia="MS Mincho"/>
          <w:bCs/>
          <w:lang w:val="es-ES" w:eastAsia="es-ES"/>
        </w:rPr>
      </w:pPr>
      <w:r>
        <w:rPr>
          <w:rFonts w:eastAsia="MS Mincho"/>
          <w:bCs/>
          <w:lang w:val="es-ES" w:eastAsia="es-ES"/>
        </w:rPr>
        <w:br w:type="page"/>
      </w:r>
    </w:p>
    <w:p w14:paraId="2BB1B539" w14:textId="77777777" w:rsidR="00A6545D" w:rsidRDefault="00A6545D" w:rsidP="00EE58A7">
      <w:pPr>
        <w:pStyle w:val="Ttulo1"/>
        <w:rPr>
          <w:rFonts w:ascii="Times New Roman" w:hAnsi="Times New Roman"/>
          <w:b w:val="0"/>
        </w:rPr>
      </w:pPr>
      <w:bookmarkStart w:id="83" w:name="_Toc50407662"/>
      <w:bookmarkStart w:id="84" w:name="_Toc179192820"/>
      <w:r w:rsidRPr="00171A41">
        <w:rPr>
          <w:rFonts w:ascii="Times New Roman" w:hAnsi="Times New Roman"/>
          <w:b w:val="0"/>
        </w:rPr>
        <w:lastRenderedPageBreak/>
        <w:t>ANEXO</w:t>
      </w:r>
      <w:bookmarkEnd w:id="83"/>
      <w:r w:rsidR="009B1F01">
        <w:rPr>
          <w:rFonts w:ascii="Times New Roman" w:hAnsi="Times New Roman"/>
          <w:b w:val="0"/>
        </w:rPr>
        <w:t>S</w:t>
      </w:r>
      <w:bookmarkEnd w:id="84"/>
    </w:p>
    <w:p w14:paraId="6DE242AC" w14:textId="77777777" w:rsidR="001E38D9" w:rsidRDefault="001E38D9" w:rsidP="001E38D9">
      <w:pPr>
        <w:rPr>
          <w:lang w:eastAsia="x-none"/>
        </w:rPr>
      </w:pPr>
    </w:p>
    <w:p w14:paraId="486B7869" w14:textId="77777777" w:rsidR="001E38D9" w:rsidRDefault="001E38D9" w:rsidP="001E38D9">
      <w:pPr>
        <w:rPr>
          <w:lang w:eastAsia="x-none"/>
        </w:rPr>
      </w:pPr>
    </w:p>
    <w:p w14:paraId="1A9FA1AC" w14:textId="6C84F488" w:rsidR="00ED318D" w:rsidRDefault="00ED318D" w:rsidP="001E38D9">
      <w:pPr>
        <w:rPr>
          <w:lang w:eastAsia="x-none"/>
        </w:rPr>
      </w:pPr>
      <w:r>
        <w:rPr>
          <w:lang w:eastAsia="x-none"/>
        </w:rPr>
        <w:t xml:space="preserve">Los anexos </w:t>
      </w:r>
      <w:r w:rsidR="00B8187C">
        <w:rPr>
          <w:lang w:eastAsia="x-none"/>
        </w:rPr>
        <w:t xml:space="preserve">ya </w:t>
      </w:r>
      <w:r>
        <w:rPr>
          <w:lang w:eastAsia="x-none"/>
        </w:rPr>
        <w:t xml:space="preserve">no se </w:t>
      </w:r>
      <w:proofErr w:type="gramStart"/>
      <w:r>
        <w:rPr>
          <w:lang w:eastAsia="x-none"/>
        </w:rPr>
        <w:t xml:space="preserve">paginan </w:t>
      </w:r>
      <w:r w:rsidR="00B8187C">
        <w:rPr>
          <w:lang w:eastAsia="x-none"/>
        </w:rPr>
        <w:t>.</w:t>
      </w:r>
      <w:proofErr w:type="gramEnd"/>
    </w:p>
    <w:p w14:paraId="6D449E62" w14:textId="77777777" w:rsidR="001E38D9" w:rsidRDefault="001E38D9" w:rsidP="001E38D9">
      <w:pPr>
        <w:rPr>
          <w:lang w:eastAsia="x-none"/>
        </w:rPr>
      </w:pPr>
    </w:p>
    <w:p w14:paraId="625ED82D" w14:textId="77777777" w:rsidR="001E38D9" w:rsidRDefault="001E38D9" w:rsidP="001E38D9">
      <w:pPr>
        <w:rPr>
          <w:lang w:eastAsia="x-none"/>
        </w:rPr>
      </w:pPr>
    </w:p>
    <w:p w14:paraId="4452CBDE" w14:textId="77777777" w:rsidR="001E38D9" w:rsidRDefault="001E38D9" w:rsidP="001E38D9">
      <w:pPr>
        <w:rPr>
          <w:lang w:eastAsia="x-none"/>
        </w:rPr>
      </w:pPr>
    </w:p>
    <w:p w14:paraId="0D1257A3" w14:textId="77777777" w:rsidR="001E38D9" w:rsidRDefault="001E38D9" w:rsidP="001E38D9">
      <w:pPr>
        <w:rPr>
          <w:lang w:eastAsia="x-none"/>
        </w:rPr>
      </w:pPr>
    </w:p>
    <w:p w14:paraId="329D749C" w14:textId="77777777" w:rsidR="001E38D9" w:rsidRDefault="001E38D9" w:rsidP="001E38D9">
      <w:pPr>
        <w:rPr>
          <w:lang w:eastAsia="x-none"/>
        </w:rPr>
      </w:pPr>
    </w:p>
    <w:p w14:paraId="5EA2AAD9" w14:textId="77777777" w:rsidR="001E38D9" w:rsidRDefault="001E38D9" w:rsidP="001E38D9">
      <w:pPr>
        <w:rPr>
          <w:lang w:eastAsia="x-none"/>
        </w:rPr>
      </w:pPr>
    </w:p>
    <w:p w14:paraId="753ED094" w14:textId="77777777" w:rsidR="001E38D9" w:rsidRDefault="001E38D9" w:rsidP="001E38D9">
      <w:pPr>
        <w:rPr>
          <w:lang w:eastAsia="x-none"/>
        </w:rPr>
      </w:pPr>
    </w:p>
    <w:p w14:paraId="4E351D15" w14:textId="77777777" w:rsidR="001E38D9" w:rsidRDefault="001E38D9" w:rsidP="001E38D9">
      <w:pPr>
        <w:rPr>
          <w:lang w:eastAsia="x-none"/>
        </w:rPr>
      </w:pPr>
    </w:p>
    <w:p w14:paraId="0F4FE781" w14:textId="77777777" w:rsidR="001E38D9" w:rsidRDefault="001E38D9" w:rsidP="001E38D9">
      <w:pPr>
        <w:rPr>
          <w:lang w:eastAsia="x-none"/>
        </w:rPr>
      </w:pPr>
    </w:p>
    <w:p w14:paraId="13FA795B" w14:textId="77777777" w:rsidR="001E38D9" w:rsidRDefault="001E38D9" w:rsidP="001E38D9">
      <w:pPr>
        <w:rPr>
          <w:lang w:eastAsia="x-none"/>
        </w:rPr>
      </w:pPr>
    </w:p>
    <w:p w14:paraId="41C4924A" w14:textId="77777777" w:rsidR="001E38D9" w:rsidRDefault="001E38D9" w:rsidP="001E38D9">
      <w:pPr>
        <w:rPr>
          <w:lang w:eastAsia="x-none"/>
        </w:rPr>
      </w:pPr>
    </w:p>
    <w:p w14:paraId="33532918" w14:textId="77777777" w:rsidR="001E38D9" w:rsidRDefault="001E38D9" w:rsidP="001E38D9">
      <w:pPr>
        <w:rPr>
          <w:lang w:eastAsia="x-none"/>
        </w:rPr>
      </w:pPr>
    </w:p>
    <w:p w14:paraId="2705983D" w14:textId="77777777" w:rsidR="001E38D9" w:rsidRDefault="001E38D9" w:rsidP="001E38D9">
      <w:pPr>
        <w:rPr>
          <w:lang w:eastAsia="x-none"/>
        </w:rPr>
      </w:pPr>
    </w:p>
    <w:p w14:paraId="5FFBEAF5" w14:textId="77777777" w:rsidR="001E38D9" w:rsidRDefault="001E38D9" w:rsidP="001E38D9">
      <w:pPr>
        <w:rPr>
          <w:lang w:eastAsia="x-none"/>
        </w:rPr>
      </w:pPr>
    </w:p>
    <w:p w14:paraId="49DE2ED1" w14:textId="77777777" w:rsidR="001E38D9" w:rsidRDefault="001E38D9" w:rsidP="001E38D9">
      <w:pPr>
        <w:rPr>
          <w:lang w:eastAsia="x-none"/>
        </w:rPr>
      </w:pPr>
    </w:p>
    <w:p w14:paraId="6202CDBE" w14:textId="77777777" w:rsidR="001E38D9" w:rsidRDefault="001E38D9" w:rsidP="001E38D9">
      <w:pPr>
        <w:rPr>
          <w:lang w:eastAsia="x-none"/>
        </w:rPr>
      </w:pPr>
    </w:p>
    <w:p w14:paraId="18FBF481" w14:textId="77777777" w:rsidR="001E38D9" w:rsidRDefault="001E38D9" w:rsidP="001E38D9">
      <w:pPr>
        <w:rPr>
          <w:lang w:eastAsia="x-none"/>
        </w:rPr>
      </w:pPr>
    </w:p>
    <w:p w14:paraId="66617A91" w14:textId="77777777" w:rsidR="001E38D9" w:rsidRDefault="001E38D9" w:rsidP="001E38D9">
      <w:pPr>
        <w:rPr>
          <w:lang w:eastAsia="x-none"/>
        </w:rPr>
      </w:pPr>
    </w:p>
    <w:p w14:paraId="79121E4F" w14:textId="77777777" w:rsidR="001E38D9" w:rsidRDefault="001E38D9" w:rsidP="001E38D9">
      <w:pPr>
        <w:rPr>
          <w:lang w:eastAsia="x-none"/>
        </w:rPr>
      </w:pPr>
    </w:p>
    <w:p w14:paraId="75CE6AD9" w14:textId="77777777" w:rsidR="001E38D9" w:rsidRDefault="001E38D9" w:rsidP="001E38D9">
      <w:pPr>
        <w:rPr>
          <w:lang w:eastAsia="x-none"/>
        </w:rPr>
      </w:pPr>
    </w:p>
    <w:p w14:paraId="36D6885D" w14:textId="77777777" w:rsidR="001E38D9" w:rsidRDefault="001E38D9" w:rsidP="001E38D9">
      <w:pPr>
        <w:rPr>
          <w:lang w:eastAsia="x-none"/>
        </w:rPr>
      </w:pPr>
    </w:p>
    <w:p w14:paraId="54E24C11" w14:textId="77777777" w:rsidR="001E38D9" w:rsidRDefault="001E38D9" w:rsidP="001E38D9">
      <w:pPr>
        <w:rPr>
          <w:lang w:eastAsia="x-none"/>
        </w:rPr>
      </w:pPr>
    </w:p>
    <w:p w14:paraId="248A8584" w14:textId="77777777" w:rsidR="001E38D9" w:rsidRDefault="001E38D9" w:rsidP="001E38D9">
      <w:pPr>
        <w:rPr>
          <w:lang w:eastAsia="x-none"/>
        </w:rPr>
      </w:pPr>
    </w:p>
    <w:p w14:paraId="79E87511" w14:textId="77777777" w:rsidR="001E38D9" w:rsidRDefault="001E38D9" w:rsidP="001E38D9">
      <w:pPr>
        <w:rPr>
          <w:lang w:eastAsia="x-none"/>
        </w:rPr>
      </w:pPr>
    </w:p>
    <w:p w14:paraId="5EE9D9EF" w14:textId="77777777" w:rsidR="001E38D9" w:rsidRDefault="001E38D9" w:rsidP="001E38D9">
      <w:pPr>
        <w:rPr>
          <w:lang w:eastAsia="x-none"/>
        </w:rPr>
      </w:pPr>
    </w:p>
    <w:p w14:paraId="4784470F" w14:textId="77777777" w:rsidR="001E38D9" w:rsidRDefault="001E38D9" w:rsidP="001E38D9">
      <w:pPr>
        <w:rPr>
          <w:lang w:eastAsia="x-none"/>
        </w:rPr>
      </w:pPr>
    </w:p>
    <w:p w14:paraId="74CA657A" w14:textId="77777777" w:rsidR="001E38D9" w:rsidRDefault="001E38D9" w:rsidP="001E38D9">
      <w:pPr>
        <w:rPr>
          <w:lang w:eastAsia="x-none"/>
        </w:rPr>
      </w:pPr>
    </w:p>
    <w:p w14:paraId="1135E30F" w14:textId="77777777" w:rsidR="001E38D9" w:rsidRDefault="001E38D9" w:rsidP="001E38D9">
      <w:pPr>
        <w:rPr>
          <w:lang w:eastAsia="x-none"/>
        </w:rPr>
      </w:pPr>
    </w:p>
    <w:p w14:paraId="503F9CF8" w14:textId="77777777" w:rsidR="001E38D9" w:rsidRDefault="001E38D9" w:rsidP="001E38D9">
      <w:pPr>
        <w:rPr>
          <w:lang w:eastAsia="x-none"/>
        </w:rPr>
      </w:pPr>
    </w:p>
    <w:p w14:paraId="43DA21C8" w14:textId="77777777" w:rsidR="001E38D9" w:rsidRDefault="001E38D9" w:rsidP="001E38D9">
      <w:pPr>
        <w:rPr>
          <w:lang w:eastAsia="x-none"/>
        </w:rPr>
      </w:pPr>
    </w:p>
    <w:p w14:paraId="4597A001" w14:textId="77777777" w:rsidR="001E38D9" w:rsidRDefault="001E38D9" w:rsidP="001E38D9">
      <w:pPr>
        <w:rPr>
          <w:lang w:eastAsia="x-none"/>
        </w:rPr>
      </w:pPr>
    </w:p>
    <w:p w14:paraId="54028527" w14:textId="77777777" w:rsidR="001E38D9" w:rsidRDefault="001E38D9" w:rsidP="001E38D9">
      <w:pPr>
        <w:rPr>
          <w:lang w:eastAsia="x-none"/>
        </w:rPr>
      </w:pPr>
    </w:p>
    <w:p w14:paraId="47913151" w14:textId="77777777" w:rsidR="001E38D9" w:rsidRDefault="001E38D9" w:rsidP="001E38D9">
      <w:pPr>
        <w:rPr>
          <w:lang w:eastAsia="x-none"/>
        </w:rPr>
      </w:pPr>
    </w:p>
    <w:p w14:paraId="1A022316" w14:textId="77777777" w:rsidR="001E38D9" w:rsidRDefault="001E38D9" w:rsidP="001E38D9">
      <w:pPr>
        <w:rPr>
          <w:lang w:eastAsia="x-none"/>
        </w:rPr>
      </w:pPr>
    </w:p>
    <w:p w14:paraId="6BCE70F4" w14:textId="77777777" w:rsidR="001E38D9" w:rsidRDefault="001E38D9" w:rsidP="001E38D9">
      <w:pPr>
        <w:rPr>
          <w:lang w:eastAsia="x-none"/>
        </w:rPr>
      </w:pPr>
    </w:p>
    <w:p w14:paraId="73B0C318" w14:textId="77777777" w:rsidR="001E38D9" w:rsidRDefault="001E38D9" w:rsidP="001E38D9">
      <w:pPr>
        <w:rPr>
          <w:lang w:eastAsia="x-none"/>
        </w:rPr>
      </w:pPr>
    </w:p>
    <w:p w14:paraId="38AFEC1B" w14:textId="77777777" w:rsidR="001E38D9" w:rsidRDefault="001E38D9" w:rsidP="001E38D9">
      <w:pPr>
        <w:rPr>
          <w:lang w:eastAsia="x-none"/>
        </w:rPr>
      </w:pPr>
    </w:p>
    <w:p w14:paraId="69E54C00" w14:textId="77777777" w:rsidR="001E38D9" w:rsidRDefault="001E38D9" w:rsidP="001E38D9">
      <w:pPr>
        <w:rPr>
          <w:lang w:eastAsia="x-none"/>
        </w:rPr>
      </w:pPr>
    </w:p>
    <w:p w14:paraId="7C2C4881" w14:textId="77777777" w:rsidR="001E38D9" w:rsidRDefault="001E38D9" w:rsidP="001E38D9">
      <w:pPr>
        <w:rPr>
          <w:lang w:eastAsia="x-none"/>
        </w:rPr>
      </w:pPr>
    </w:p>
    <w:p w14:paraId="279886AF" w14:textId="77777777" w:rsidR="001E38D9" w:rsidRDefault="001E38D9" w:rsidP="001E38D9">
      <w:pPr>
        <w:rPr>
          <w:lang w:eastAsia="x-none"/>
        </w:rPr>
      </w:pPr>
    </w:p>
    <w:p w14:paraId="40599922" w14:textId="77777777" w:rsidR="00ED318D" w:rsidRDefault="00ED318D" w:rsidP="001E38D9">
      <w:pPr>
        <w:rPr>
          <w:lang w:eastAsia="x-none"/>
        </w:rPr>
      </w:pPr>
    </w:p>
    <w:p w14:paraId="6EEA0708" w14:textId="77777777" w:rsidR="001E38D9" w:rsidRDefault="001E38D9" w:rsidP="001E38D9">
      <w:pPr>
        <w:rPr>
          <w:lang w:eastAsia="x-none"/>
        </w:rPr>
      </w:pPr>
    </w:p>
    <w:p w14:paraId="2187E068" w14:textId="77777777" w:rsidR="001E38D9" w:rsidRDefault="001E38D9" w:rsidP="001E38D9">
      <w:pPr>
        <w:rPr>
          <w:lang w:eastAsia="x-none"/>
        </w:rPr>
      </w:pPr>
    </w:p>
    <w:p w14:paraId="6C19B0F2" w14:textId="77777777" w:rsidR="001E38D9" w:rsidRDefault="001E38D9" w:rsidP="001E38D9">
      <w:pPr>
        <w:rPr>
          <w:lang w:eastAsia="x-none"/>
        </w:rPr>
      </w:pPr>
    </w:p>
    <w:p w14:paraId="72C8790A" w14:textId="77777777" w:rsidR="001E38D9" w:rsidRDefault="001E38D9" w:rsidP="001E38D9">
      <w:pPr>
        <w:rPr>
          <w:lang w:eastAsia="x-none"/>
        </w:rPr>
      </w:pPr>
    </w:p>
    <w:p w14:paraId="1DA064F9" w14:textId="77777777" w:rsidR="00ED318D" w:rsidRDefault="00ED318D" w:rsidP="00E35F9A">
      <w:pPr>
        <w:pStyle w:val="Ttulo2"/>
      </w:pPr>
      <w:bookmarkStart w:id="85" w:name="_Toc179192821"/>
      <w:r>
        <w:t xml:space="preserve">     Anexo A</w:t>
      </w:r>
    </w:p>
    <w:p w14:paraId="77EDA538" w14:textId="068E56B0" w:rsidR="001E38D9" w:rsidRPr="001E38D9" w:rsidRDefault="001E38D9" w:rsidP="00E35F9A">
      <w:pPr>
        <w:pStyle w:val="Ttulo2"/>
      </w:pPr>
      <w:r w:rsidRPr="001E38D9">
        <w:t>Definición operativa de los términos claves utilizados en el TFG</w:t>
      </w:r>
      <w:bookmarkEnd w:id="85"/>
    </w:p>
    <w:p w14:paraId="7EEB9569" w14:textId="77777777" w:rsidR="00C63E55" w:rsidRPr="00C63E55" w:rsidRDefault="00C63E55" w:rsidP="00C63E55">
      <w:pPr>
        <w:spacing w:after="200" w:line="360" w:lineRule="auto"/>
        <w:ind w:left="426" w:firstLine="0"/>
        <w:contextualSpacing/>
        <w:rPr>
          <w:rFonts w:ascii="Arial" w:eastAsia="MS Mincho" w:hAnsi="Arial" w:cs="Arial"/>
          <w:lang w:val="es-ES" w:eastAsia="es-ES"/>
        </w:rPr>
      </w:pPr>
    </w:p>
    <w:p w14:paraId="2ECFDB8D" w14:textId="77777777" w:rsidR="00C63E55" w:rsidRPr="00C63E55" w:rsidRDefault="00C63E55" w:rsidP="00C63E55">
      <w:pPr>
        <w:spacing w:after="200" w:line="360" w:lineRule="auto"/>
        <w:ind w:left="426" w:firstLine="0"/>
        <w:contextualSpacing/>
        <w:rPr>
          <w:rFonts w:ascii="Arial" w:eastAsia="MS Mincho" w:hAnsi="Arial" w:cs="Arial"/>
          <w:lang w:val="es-ES" w:eastAsia="es-ES"/>
        </w:rPr>
      </w:pPr>
    </w:p>
    <w:p w14:paraId="7726742E" w14:textId="77777777" w:rsidR="00C63E55" w:rsidRPr="00C63E55" w:rsidRDefault="00C63E55" w:rsidP="00C63E55">
      <w:pPr>
        <w:spacing w:after="200" w:line="360" w:lineRule="auto"/>
        <w:ind w:left="426" w:firstLine="0"/>
        <w:contextualSpacing/>
        <w:rPr>
          <w:rFonts w:ascii="Arial" w:eastAsia="MS Mincho" w:hAnsi="Arial" w:cs="Arial"/>
          <w:lang w:val="es-ES" w:eastAsia="es-ES"/>
        </w:rPr>
      </w:pPr>
    </w:p>
    <w:p w14:paraId="1943FF40" w14:textId="77777777" w:rsidR="00C63E55" w:rsidRPr="00C63E55" w:rsidRDefault="00C63E55" w:rsidP="00C63E55">
      <w:pPr>
        <w:spacing w:after="200" w:line="360" w:lineRule="auto"/>
        <w:ind w:left="426" w:firstLine="0"/>
        <w:contextualSpacing/>
        <w:rPr>
          <w:rFonts w:ascii="Arial" w:eastAsia="MS Mincho" w:hAnsi="Arial" w:cs="Arial"/>
          <w:lang w:val="es-ES" w:eastAsia="es-ES"/>
        </w:rPr>
      </w:pPr>
    </w:p>
    <w:p w14:paraId="60A3FB83" w14:textId="77777777" w:rsidR="00C63E55" w:rsidRPr="00C63E55" w:rsidRDefault="00C63E55" w:rsidP="00C63E55">
      <w:pPr>
        <w:spacing w:after="200" w:line="360" w:lineRule="auto"/>
        <w:ind w:left="426" w:firstLine="0"/>
        <w:contextualSpacing/>
        <w:rPr>
          <w:rFonts w:ascii="Arial" w:eastAsia="MS Mincho" w:hAnsi="Arial" w:cs="Arial"/>
          <w:lang w:val="es-ES" w:eastAsia="es-ES"/>
        </w:rPr>
      </w:pPr>
    </w:p>
    <w:p w14:paraId="0DF4B273" w14:textId="77777777" w:rsidR="00C63E55" w:rsidRPr="00C63E55" w:rsidRDefault="00C63E55" w:rsidP="00C63E55">
      <w:pPr>
        <w:spacing w:after="200" w:line="360" w:lineRule="auto"/>
        <w:ind w:left="426" w:firstLine="0"/>
        <w:contextualSpacing/>
        <w:rPr>
          <w:rFonts w:ascii="Arial" w:eastAsia="MS Mincho" w:hAnsi="Arial" w:cs="Arial"/>
          <w:lang w:val="es-ES" w:eastAsia="es-ES"/>
        </w:rPr>
      </w:pPr>
    </w:p>
    <w:p w14:paraId="7F6EA1CB" w14:textId="77777777" w:rsidR="00C63E55" w:rsidRPr="00C63E55" w:rsidRDefault="00C63E55" w:rsidP="00C63E55">
      <w:pPr>
        <w:spacing w:after="200" w:line="360" w:lineRule="auto"/>
        <w:ind w:left="426" w:firstLine="0"/>
        <w:contextualSpacing/>
        <w:rPr>
          <w:rFonts w:ascii="Arial" w:eastAsia="MS Mincho" w:hAnsi="Arial" w:cs="Arial"/>
          <w:lang w:val="es-ES" w:eastAsia="es-ES"/>
        </w:rPr>
      </w:pPr>
    </w:p>
    <w:p w14:paraId="5241D58B" w14:textId="77777777" w:rsidR="00C63E55" w:rsidRPr="00C63E55" w:rsidRDefault="00C63E55" w:rsidP="00C63E55">
      <w:pPr>
        <w:spacing w:after="200" w:line="360" w:lineRule="auto"/>
        <w:ind w:left="426" w:firstLine="0"/>
        <w:contextualSpacing/>
        <w:rPr>
          <w:rFonts w:ascii="Arial" w:eastAsia="MS Mincho" w:hAnsi="Arial" w:cs="Arial"/>
          <w:lang w:val="es-ES" w:eastAsia="es-ES"/>
        </w:rPr>
      </w:pPr>
    </w:p>
    <w:p w14:paraId="42AA0572" w14:textId="77777777" w:rsidR="00C63E55" w:rsidRPr="00C63E55" w:rsidRDefault="00C63E55" w:rsidP="00C63E55">
      <w:pPr>
        <w:spacing w:after="200" w:line="360" w:lineRule="auto"/>
        <w:ind w:left="426" w:firstLine="0"/>
        <w:contextualSpacing/>
        <w:rPr>
          <w:rFonts w:ascii="Arial" w:eastAsia="MS Mincho" w:hAnsi="Arial" w:cs="Arial"/>
          <w:lang w:val="es-ES" w:eastAsia="es-ES"/>
        </w:rPr>
      </w:pPr>
    </w:p>
    <w:p w14:paraId="0F9FB8FD" w14:textId="77777777" w:rsidR="00C63E55" w:rsidRPr="00C63E55" w:rsidRDefault="00C63E55" w:rsidP="00C63E55">
      <w:pPr>
        <w:spacing w:after="200" w:line="360" w:lineRule="auto"/>
        <w:ind w:left="426" w:firstLine="0"/>
        <w:contextualSpacing/>
        <w:rPr>
          <w:rFonts w:ascii="Arial" w:eastAsia="MS Mincho" w:hAnsi="Arial" w:cs="Arial"/>
          <w:lang w:val="es-ES" w:eastAsia="es-ES"/>
        </w:rPr>
      </w:pPr>
    </w:p>
    <w:p w14:paraId="7D887BD4" w14:textId="77777777" w:rsidR="00C63E55" w:rsidRPr="00C63E55" w:rsidRDefault="00C63E55" w:rsidP="00C63E55">
      <w:pPr>
        <w:spacing w:after="200" w:line="360" w:lineRule="auto"/>
        <w:ind w:left="426" w:firstLine="0"/>
        <w:contextualSpacing/>
        <w:rPr>
          <w:rFonts w:ascii="Arial" w:eastAsia="MS Mincho" w:hAnsi="Arial" w:cs="Arial"/>
          <w:lang w:val="es-ES" w:eastAsia="es-ES"/>
        </w:rPr>
      </w:pPr>
    </w:p>
    <w:p w14:paraId="78035D83" w14:textId="77777777" w:rsidR="00C63E55" w:rsidRPr="00C63E55" w:rsidRDefault="00C63E55" w:rsidP="00C63E55">
      <w:pPr>
        <w:spacing w:after="200" w:line="360" w:lineRule="auto"/>
        <w:ind w:left="426" w:firstLine="0"/>
        <w:contextualSpacing/>
        <w:rPr>
          <w:rFonts w:ascii="Arial" w:eastAsia="MS Mincho" w:hAnsi="Arial" w:cs="Arial"/>
          <w:lang w:val="es-ES" w:eastAsia="es-ES"/>
        </w:rPr>
      </w:pPr>
    </w:p>
    <w:p w14:paraId="34276134" w14:textId="7536AE6B" w:rsidR="00E35F9A" w:rsidRDefault="00E35F9A">
      <w:pPr>
        <w:ind w:firstLine="0"/>
        <w:jc w:val="left"/>
        <w:rPr>
          <w:rFonts w:ascii="Arial" w:eastAsia="MS Mincho" w:hAnsi="Arial" w:cs="Arial"/>
          <w:lang w:val="es-ES" w:eastAsia="es-ES"/>
        </w:rPr>
      </w:pPr>
      <w:r>
        <w:rPr>
          <w:rFonts w:ascii="Arial" w:eastAsia="MS Mincho" w:hAnsi="Arial" w:cs="Arial"/>
          <w:lang w:val="es-ES" w:eastAsia="es-ES"/>
        </w:rPr>
        <w:br w:type="page"/>
      </w:r>
    </w:p>
    <w:p w14:paraId="599F1EE8" w14:textId="1BD2F9DA" w:rsidR="00ED318D" w:rsidRPr="00ED318D" w:rsidRDefault="00ED318D">
      <w:pPr>
        <w:ind w:firstLine="0"/>
        <w:jc w:val="left"/>
        <w:rPr>
          <w:rFonts w:ascii="Arial" w:eastAsia="MS Mincho" w:hAnsi="Arial" w:cs="Arial"/>
          <w:b/>
          <w:lang w:val="es-ES" w:eastAsia="es-ES"/>
        </w:rPr>
      </w:pPr>
      <w:r>
        <w:rPr>
          <w:rFonts w:ascii="Arial" w:eastAsia="MS Mincho" w:hAnsi="Arial" w:cs="Arial"/>
          <w:lang w:val="es-ES" w:eastAsia="es-ES"/>
        </w:rPr>
        <w:lastRenderedPageBreak/>
        <w:t xml:space="preserve">                                          </w:t>
      </w:r>
      <w:r w:rsidRPr="00ED318D">
        <w:rPr>
          <w:rFonts w:ascii="Arial" w:eastAsia="MS Mincho" w:hAnsi="Arial" w:cs="Arial"/>
          <w:b/>
          <w:lang w:val="es-ES" w:eastAsia="es-ES"/>
        </w:rPr>
        <w:t xml:space="preserve">Anexo B </w:t>
      </w:r>
    </w:p>
    <w:p w14:paraId="45FD69E6" w14:textId="77777777" w:rsidR="00ED318D" w:rsidRDefault="00ED318D">
      <w:pPr>
        <w:ind w:firstLine="0"/>
        <w:jc w:val="left"/>
        <w:rPr>
          <w:rFonts w:ascii="Arial" w:eastAsia="MS Mincho" w:hAnsi="Arial" w:cs="Arial"/>
          <w:lang w:val="es-ES" w:eastAsia="es-ES"/>
        </w:rPr>
      </w:pPr>
    </w:p>
    <w:p w14:paraId="638C89D3" w14:textId="77777777" w:rsidR="00ED318D" w:rsidRDefault="00ED318D">
      <w:pPr>
        <w:ind w:firstLine="0"/>
        <w:jc w:val="left"/>
        <w:rPr>
          <w:rFonts w:ascii="Arial" w:eastAsia="MS Mincho" w:hAnsi="Arial" w:cs="Arial"/>
          <w:lang w:val="es-ES" w:eastAsia="es-ES"/>
        </w:rPr>
      </w:pPr>
    </w:p>
    <w:p w14:paraId="1091D3AF" w14:textId="77777777" w:rsidR="00C63E55" w:rsidRPr="00C63E55" w:rsidRDefault="00C63E55" w:rsidP="00C63E55">
      <w:pPr>
        <w:ind w:firstLine="0"/>
        <w:jc w:val="left"/>
        <w:rPr>
          <w:rFonts w:ascii="Arial" w:eastAsia="Arial" w:hAnsi="Arial" w:cs="Arial"/>
          <w:sz w:val="44"/>
          <w:szCs w:val="44"/>
          <w:lang w:val="es-ES" w:eastAsia="es-ES"/>
        </w:rPr>
      </w:pPr>
      <w:r w:rsidRPr="00C63E55">
        <w:rPr>
          <w:rFonts w:ascii="Calibri" w:eastAsia="MS Mincho" w:hAnsi="Calibri" w:cs="Calibri"/>
          <w:noProof/>
          <w:sz w:val="22"/>
          <w:szCs w:val="22"/>
          <w:lang w:eastAsia="es-PY"/>
        </w:rPr>
        <w:drawing>
          <wp:anchor distT="0" distB="0" distL="114300" distR="114300" simplePos="0" relativeHeight="251659264" behindDoc="1" locked="0" layoutInCell="1" hidden="0" allowOverlap="1" wp14:anchorId="0B2C0D7C" wp14:editId="340E0366">
            <wp:simplePos x="0" y="0"/>
            <wp:positionH relativeFrom="column">
              <wp:posOffset>-716280</wp:posOffset>
            </wp:positionH>
            <wp:positionV relativeFrom="paragraph">
              <wp:posOffset>-184785</wp:posOffset>
            </wp:positionV>
            <wp:extent cx="638175" cy="746125"/>
            <wp:effectExtent l="0" t="0" r="9525" b="0"/>
            <wp:wrapNone/>
            <wp:docPr id="72" name="image2.png" descr="Descripción: Descripción: LogoUpe"/>
            <wp:cNvGraphicFramePr/>
            <a:graphic xmlns:a="http://schemas.openxmlformats.org/drawingml/2006/main">
              <a:graphicData uri="http://schemas.openxmlformats.org/drawingml/2006/picture">
                <pic:pic xmlns:pic="http://schemas.openxmlformats.org/drawingml/2006/picture">
                  <pic:nvPicPr>
                    <pic:cNvPr id="0" name="image2.png" descr="Descripción: Descripción: LogoUpe"/>
                    <pic:cNvPicPr preferRelativeResize="0"/>
                  </pic:nvPicPr>
                  <pic:blipFill>
                    <a:blip r:embed="rId23"/>
                    <a:srcRect/>
                    <a:stretch>
                      <a:fillRect/>
                    </a:stretch>
                  </pic:blipFill>
                  <pic:spPr>
                    <a:xfrm>
                      <a:off x="0" y="0"/>
                      <a:ext cx="638175" cy="746125"/>
                    </a:xfrm>
                    <a:prstGeom prst="rect">
                      <a:avLst/>
                    </a:prstGeom>
                    <a:ln/>
                  </pic:spPr>
                </pic:pic>
              </a:graphicData>
            </a:graphic>
            <wp14:sizeRelH relativeFrom="margin">
              <wp14:pctWidth>0</wp14:pctWidth>
            </wp14:sizeRelH>
          </wp:anchor>
        </w:drawing>
      </w:r>
      <w:r w:rsidRPr="00C63E55">
        <w:rPr>
          <w:rFonts w:ascii="Calibri" w:eastAsia="MS Mincho" w:hAnsi="Calibri" w:cs="Calibri"/>
          <w:noProof/>
          <w:sz w:val="22"/>
          <w:szCs w:val="22"/>
          <w:lang w:eastAsia="es-PY"/>
        </w:rPr>
        <w:drawing>
          <wp:anchor distT="0" distB="0" distL="114300" distR="114300" simplePos="0" relativeHeight="251660288" behindDoc="1" locked="0" layoutInCell="1" hidden="0" allowOverlap="1" wp14:anchorId="18A5201F" wp14:editId="11CE045B">
            <wp:simplePos x="0" y="0"/>
            <wp:positionH relativeFrom="column">
              <wp:posOffset>4789170</wp:posOffset>
            </wp:positionH>
            <wp:positionV relativeFrom="paragraph">
              <wp:posOffset>-175260</wp:posOffset>
            </wp:positionV>
            <wp:extent cx="723900" cy="704850"/>
            <wp:effectExtent l="0" t="0" r="0" b="0"/>
            <wp:wrapNone/>
            <wp:docPr id="74" name="image1.png" descr="Descripción: H:\administrativas y contables.PNG"/>
            <wp:cNvGraphicFramePr/>
            <a:graphic xmlns:a="http://schemas.openxmlformats.org/drawingml/2006/main">
              <a:graphicData uri="http://schemas.openxmlformats.org/drawingml/2006/picture">
                <pic:pic xmlns:pic="http://schemas.openxmlformats.org/drawingml/2006/picture">
                  <pic:nvPicPr>
                    <pic:cNvPr id="0" name="image1.png" descr="Descripción: H:\administrativas y contables.PNG"/>
                    <pic:cNvPicPr preferRelativeResize="0"/>
                  </pic:nvPicPr>
                  <pic:blipFill>
                    <a:blip r:embed="rId24"/>
                    <a:srcRect/>
                    <a:stretch>
                      <a:fillRect/>
                    </a:stretch>
                  </pic:blipFill>
                  <pic:spPr>
                    <a:xfrm>
                      <a:off x="0" y="0"/>
                      <a:ext cx="723900" cy="704850"/>
                    </a:xfrm>
                    <a:prstGeom prst="rect">
                      <a:avLst/>
                    </a:prstGeom>
                    <a:ln/>
                  </pic:spPr>
                </pic:pic>
              </a:graphicData>
            </a:graphic>
            <wp14:sizeRelH relativeFrom="margin">
              <wp14:pctWidth>0</wp14:pctWidth>
            </wp14:sizeRelH>
          </wp:anchor>
        </w:drawing>
      </w:r>
      <w:r w:rsidRPr="00C63E55">
        <w:rPr>
          <w:rFonts w:ascii="Arial" w:eastAsia="Arial" w:hAnsi="Arial" w:cs="Arial"/>
          <w:sz w:val="44"/>
          <w:szCs w:val="44"/>
          <w:lang w:val="es-ES" w:eastAsia="es-ES"/>
        </w:rPr>
        <w:t xml:space="preserve">UNIVERSIDAD PRIVADA DEL ESTE    </w:t>
      </w:r>
    </w:p>
    <w:p w14:paraId="45729C38" w14:textId="77777777" w:rsidR="00C63E55" w:rsidRPr="00C63E55" w:rsidRDefault="00C63E55" w:rsidP="00C63E55">
      <w:pPr>
        <w:tabs>
          <w:tab w:val="center" w:pos="4680"/>
          <w:tab w:val="right" w:pos="9360"/>
        </w:tabs>
        <w:ind w:firstLine="0"/>
        <w:jc w:val="center"/>
        <w:rPr>
          <w:rFonts w:ascii="Arial" w:eastAsia="Arial" w:hAnsi="Arial" w:cs="Arial"/>
          <w:lang w:val="es-ES" w:eastAsia="es-ES"/>
        </w:rPr>
      </w:pPr>
      <w:r w:rsidRPr="00C63E55">
        <w:rPr>
          <w:rFonts w:ascii="Arial" w:eastAsia="Arial" w:hAnsi="Arial" w:cs="Arial"/>
          <w:lang w:val="es-ES" w:eastAsia="es-ES"/>
        </w:rPr>
        <w:t xml:space="preserve">FACULTAD DE CIENCIAS ADMINISTRATIVAS Y CONTABLES CARRERA DE </w:t>
      </w:r>
      <w:bookmarkStart w:id="86" w:name="_Hlk163132248"/>
      <w:r w:rsidRPr="00C63E55">
        <w:rPr>
          <w:rFonts w:ascii="Arial" w:eastAsia="Arial" w:hAnsi="Arial" w:cs="Arial"/>
          <w:lang w:val="es-ES" w:eastAsia="es-ES"/>
        </w:rPr>
        <w:t>ADMINISTRACIÓN DE EMPRESAS</w:t>
      </w:r>
      <w:bookmarkEnd w:id="86"/>
    </w:p>
    <w:p w14:paraId="58DFE5CC" w14:textId="77777777" w:rsidR="00C63E55" w:rsidRPr="00C63E55" w:rsidRDefault="00C63E55" w:rsidP="00C63E55">
      <w:pPr>
        <w:tabs>
          <w:tab w:val="center" w:pos="4680"/>
          <w:tab w:val="right" w:pos="9360"/>
        </w:tabs>
        <w:ind w:left="-426" w:firstLine="0"/>
        <w:jc w:val="center"/>
        <w:rPr>
          <w:rFonts w:ascii="Calibri" w:eastAsia="Calibri" w:hAnsi="Calibri" w:cs="Calibri"/>
          <w:sz w:val="22"/>
          <w:szCs w:val="22"/>
          <w:lang w:val="es-ES" w:eastAsia="es-ES"/>
        </w:rPr>
      </w:pPr>
    </w:p>
    <w:p w14:paraId="207FB65A" w14:textId="77777777" w:rsidR="00C63E55" w:rsidRPr="00C63E55" w:rsidRDefault="00C63E55" w:rsidP="00C63E55">
      <w:pPr>
        <w:ind w:firstLine="0"/>
        <w:jc w:val="left"/>
        <w:rPr>
          <w:rFonts w:ascii="Arial" w:eastAsia="Arial" w:hAnsi="Arial" w:cs="Arial"/>
          <w:b/>
          <w:sz w:val="28"/>
          <w:szCs w:val="28"/>
          <w:lang w:val="es-ES" w:eastAsia="es-ES"/>
        </w:rPr>
      </w:pPr>
    </w:p>
    <w:p w14:paraId="5E835C1B" w14:textId="77777777" w:rsidR="00C63E55" w:rsidRPr="00C63E55" w:rsidRDefault="00C63E55" w:rsidP="00E35F9A">
      <w:pPr>
        <w:pStyle w:val="Ttulo2"/>
        <w:rPr>
          <w:rFonts w:eastAsia="Arial"/>
        </w:rPr>
      </w:pPr>
      <w:bookmarkStart w:id="87" w:name="_Toc179192822"/>
      <w:r w:rsidRPr="00C63E55">
        <w:rPr>
          <w:rFonts w:eastAsia="Arial"/>
        </w:rPr>
        <w:t>Cuestionario</w:t>
      </w:r>
      <w:bookmarkEnd w:id="87"/>
    </w:p>
    <w:p w14:paraId="49A05915" w14:textId="77777777" w:rsidR="00C63E55" w:rsidRPr="00C63E55" w:rsidRDefault="00C63E55" w:rsidP="00C63E55">
      <w:pPr>
        <w:spacing w:line="360" w:lineRule="auto"/>
        <w:ind w:firstLine="0"/>
        <w:rPr>
          <w:rFonts w:ascii="Arial" w:eastAsia="Arial" w:hAnsi="Arial" w:cs="Arial"/>
          <w:b/>
          <w:lang w:val="es-ES" w:eastAsia="es-ES"/>
        </w:rPr>
      </w:pPr>
      <w:r w:rsidRPr="00C63E55">
        <w:rPr>
          <w:rFonts w:ascii="Arial" w:eastAsia="Arial" w:hAnsi="Arial" w:cs="Arial"/>
          <w:b/>
          <w:lang w:val="es-ES" w:eastAsia="es-ES"/>
        </w:rPr>
        <w:t xml:space="preserve">Estimado emprendedor: </w:t>
      </w:r>
    </w:p>
    <w:p w14:paraId="27866840" w14:textId="77777777" w:rsidR="00C63E55" w:rsidRPr="00C63E55" w:rsidRDefault="00C63E55" w:rsidP="00C63E55">
      <w:pPr>
        <w:spacing w:line="360" w:lineRule="auto"/>
        <w:rPr>
          <w:rFonts w:ascii="Arial" w:eastAsia="Arial" w:hAnsi="Arial" w:cs="Arial"/>
          <w:b/>
          <w:lang w:val="es-ES" w:eastAsia="es-ES"/>
        </w:rPr>
      </w:pPr>
    </w:p>
    <w:p w14:paraId="6A5A2F1F" w14:textId="550F5DD4" w:rsidR="00C63E55" w:rsidRDefault="00C63E55" w:rsidP="00C63E55">
      <w:pPr>
        <w:spacing w:after="200" w:line="360" w:lineRule="auto"/>
        <w:rPr>
          <w:rFonts w:ascii="Arial" w:eastAsia="Arial" w:hAnsi="Arial" w:cs="Arial"/>
          <w:lang w:val="es-ES" w:eastAsia="es-ES"/>
        </w:rPr>
      </w:pPr>
      <w:r w:rsidRPr="00C63E55">
        <w:rPr>
          <w:rFonts w:ascii="Arial" w:eastAsia="Arial" w:hAnsi="Arial" w:cs="Arial"/>
          <w:lang w:val="es-ES" w:eastAsia="es-ES"/>
        </w:rPr>
        <w:t>So</w:t>
      </w:r>
      <w:r w:rsidR="00ED318D">
        <w:rPr>
          <w:rFonts w:ascii="Arial" w:eastAsia="Arial" w:hAnsi="Arial" w:cs="Arial"/>
          <w:lang w:val="es-ES" w:eastAsia="es-ES"/>
        </w:rPr>
        <w:t>mos los / as e</w:t>
      </w:r>
      <w:r w:rsidRPr="00C63E55">
        <w:rPr>
          <w:rFonts w:ascii="Arial" w:eastAsia="Arial" w:hAnsi="Arial" w:cs="Arial"/>
          <w:lang w:val="es-ES" w:eastAsia="es-ES"/>
        </w:rPr>
        <w:t>studiante</w:t>
      </w:r>
      <w:r w:rsidR="00ED318D">
        <w:rPr>
          <w:rFonts w:ascii="Arial" w:eastAsia="Arial" w:hAnsi="Arial" w:cs="Arial"/>
          <w:lang w:val="es-ES" w:eastAsia="es-ES"/>
        </w:rPr>
        <w:t>s</w:t>
      </w:r>
      <w:r w:rsidRPr="00C63E55">
        <w:rPr>
          <w:rFonts w:ascii="Arial" w:eastAsia="Arial" w:hAnsi="Arial" w:cs="Arial"/>
          <w:lang w:val="es-ES" w:eastAsia="es-ES"/>
        </w:rPr>
        <w:t xml:space="preserve"> de la carrera de Administración de Empresas de la Facultad de Ciencias Administrativas y Contables de la Universidad Privada del Este - Sede Central (Pdte. Franco), elaboré este formulario para la investigación de mi trabajo final de grado, denominado </w:t>
      </w:r>
      <w:r w:rsidR="00ED318D">
        <w:rPr>
          <w:rFonts w:ascii="Arial" w:eastAsia="Arial" w:hAnsi="Arial" w:cs="Arial"/>
          <w:lang w:val="es-ES" w:eastAsia="es-ES"/>
        </w:rPr>
        <w:t>Titulo del Trabajo</w:t>
      </w:r>
    </w:p>
    <w:p w14:paraId="1C177F2D" w14:textId="77777777" w:rsidR="00ED318D" w:rsidRPr="00C63E55" w:rsidRDefault="00ED318D" w:rsidP="00C63E55">
      <w:pPr>
        <w:spacing w:after="200" w:line="360" w:lineRule="auto"/>
        <w:rPr>
          <w:rFonts w:ascii="Arial" w:eastAsia="Arial" w:hAnsi="Arial" w:cs="Arial"/>
          <w:lang w:val="es-ES" w:eastAsia="es-ES"/>
        </w:rPr>
      </w:pPr>
    </w:p>
    <w:p w14:paraId="20CEAA3B" w14:textId="47BE8F67" w:rsidR="00C63E55" w:rsidRPr="00C63E55" w:rsidRDefault="00C63E55" w:rsidP="00C63E55">
      <w:pPr>
        <w:spacing w:after="200" w:line="360" w:lineRule="auto"/>
        <w:rPr>
          <w:rFonts w:ascii="Arial" w:eastAsia="Arial" w:hAnsi="Arial" w:cs="Arial"/>
          <w:lang w:val="es-ES" w:eastAsia="es-ES"/>
        </w:rPr>
      </w:pPr>
      <w:r w:rsidRPr="00C63E55">
        <w:rPr>
          <w:rFonts w:ascii="Arial" w:eastAsia="Arial" w:hAnsi="Arial" w:cs="Arial"/>
          <w:lang w:val="es-ES" w:eastAsia="es-ES"/>
        </w:rPr>
        <w:t>Las respuestas serán anónimas. Esper</w:t>
      </w:r>
      <w:r w:rsidR="00ED318D">
        <w:rPr>
          <w:rFonts w:ascii="Arial" w:eastAsia="Arial" w:hAnsi="Arial" w:cs="Arial"/>
          <w:lang w:val="es-ES" w:eastAsia="es-ES"/>
        </w:rPr>
        <w:t xml:space="preserve">amos </w:t>
      </w:r>
      <w:r w:rsidRPr="00C63E55">
        <w:rPr>
          <w:rFonts w:ascii="Arial" w:eastAsia="Arial" w:hAnsi="Arial" w:cs="Arial"/>
          <w:lang w:val="es-ES" w:eastAsia="es-ES"/>
        </w:rPr>
        <w:t>su colaboración.  Desde ya, muchas gracias.</w:t>
      </w:r>
    </w:p>
    <w:p w14:paraId="3365577A" w14:textId="77777777" w:rsidR="00C63E55" w:rsidRPr="00C63E55" w:rsidRDefault="00C63E55" w:rsidP="00C63E55">
      <w:pPr>
        <w:spacing w:line="360" w:lineRule="auto"/>
        <w:rPr>
          <w:rFonts w:ascii="Arial" w:eastAsia="Arial" w:hAnsi="Arial" w:cs="Arial"/>
          <w:lang w:val="es-ES" w:eastAsia="es-ES"/>
        </w:rPr>
      </w:pPr>
      <w:r w:rsidRPr="00C63E55">
        <w:rPr>
          <w:rFonts w:ascii="Arial" w:eastAsia="Arial" w:hAnsi="Arial" w:cs="Arial"/>
          <w:lang w:val="es-ES" w:eastAsia="es-ES"/>
        </w:rPr>
        <w:t xml:space="preserve">Este cuestionario tiene por objeto recabar información referente a su experiencia y conocimientos con relación a: </w:t>
      </w:r>
    </w:p>
    <w:p w14:paraId="51D9A615" w14:textId="77777777" w:rsidR="00C63E55" w:rsidRDefault="00C63E55" w:rsidP="00C63E55">
      <w:pPr>
        <w:spacing w:line="360" w:lineRule="auto"/>
        <w:rPr>
          <w:rFonts w:ascii="Arial" w:eastAsia="Arial" w:hAnsi="Arial" w:cs="Arial"/>
          <w:lang w:val="es-ES" w:eastAsia="es-ES"/>
        </w:rPr>
      </w:pPr>
    </w:p>
    <w:p w14:paraId="411C9599" w14:textId="77777777" w:rsidR="00ED318D" w:rsidRDefault="00ED318D" w:rsidP="00C63E55">
      <w:pPr>
        <w:spacing w:line="360" w:lineRule="auto"/>
        <w:rPr>
          <w:rFonts w:ascii="Arial" w:eastAsia="Arial" w:hAnsi="Arial" w:cs="Arial"/>
          <w:lang w:val="es-ES" w:eastAsia="es-ES"/>
        </w:rPr>
      </w:pPr>
    </w:p>
    <w:p w14:paraId="27E7EDA3" w14:textId="06F7B5D1" w:rsidR="00ED318D" w:rsidRPr="00ED318D" w:rsidRDefault="00ED318D" w:rsidP="00ED318D">
      <w:pPr>
        <w:pStyle w:val="Prrafodelista"/>
        <w:numPr>
          <w:ilvl w:val="0"/>
          <w:numId w:val="15"/>
        </w:numPr>
        <w:spacing w:line="360" w:lineRule="auto"/>
        <w:rPr>
          <w:rFonts w:ascii="Arial" w:eastAsia="Arial" w:hAnsi="Arial" w:cs="Arial"/>
          <w:lang w:val="es-ES" w:eastAsia="es-ES"/>
        </w:rPr>
      </w:pPr>
    </w:p>
    <w:sectPr w:rsidR="00ED318D" w:rsidRPr="00ED318D" w:rsidSect="0077798F">
      <w:footerReference w:type="default" r:id="rId25"/>
      <w:pgSz w:w="11907" w:h="16839" w:code="9"/>
      <w:pgMar w:top="1701" w:right="1701" w:bottom="1701" w:left="2268" w:header="850" w:footer="709" w:gutter="0"/>
      <w:pgNumType w:start="7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2A607" w14:textId="77777777" w:rsidR="005414D2" w:rsidRDefault="005414D2" w:rsidP="00B401E2">
      <w:r>
        <w:separator/>
      </w:r>
    </w:p>
    <w:p w14:paraId="5D581C41" w14:textId="77777777" w:rsidR="005414D2" w:rsidRDefault="005414D2"/>
    <w:p w14:paraId="1840CEEB" w14:textId="77777777" w:rsidR="005414D2" w:rsidRDefault="005414D2" w:rsidP="00135001"/>
  </w:endnote>
  <w:endnote w:type="continuationSeparator" w:id="0">
    <w:p w14:paraId="309BF03A" w14:textId="77777777" w:rsidR="005414D2" w:rsidRDefault="005414D2" w:rsidP="00B401E2">
      <w:r>
        <w:continuationSeparator/>
      </w:r>
    </w:p>
    <w:p w14:paraId="695B9BE3" w14:textId="77777777" w:rsidR="005414D2" w:rsidRDefault="005414D2"/>
    <w:p w14:paraId="7A7843DB" w14:textId="77777777" w:rsidR="005414D2" w:rsidRDefault="005414D2" w:rsidP="001350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charset w:val="00"/>
    <w:family w:val="roman"/>
    <w:pitch w:val="variable"/>
    <w:sig w:usb0="E0000AFF" w:usb1="500078FF" w:usb2="00000021" w:usb3="00000000" w:csb0="000001BF" w:csb1="00000000"/>
  </w:font>
  <w:font w:name="Lohit Hind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CA18A" w14:textId="77777777" w:rsidR="00257790" w:rsidRDefault="00257790" w:rsidP="007B09CC">
    <w:pPr>
      <w:pStyle w:val="Piedepgina"/>
      <w:tabs>
        <w:tab w:val="clear" w:pos="4252"/>
        <w:tab w:val="clear" w:pos="8504"/>
        <w:tab w:val="left" w:pos="5074"/>
      </w:tabs>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6D528" w14:textId="3BD21DC0" w:rsidR="00257790" w:rsidRDefault="00257790">
    <w:pPr>
      <w:pStyle w:val="Piedepgina"/>
      <w:jc w:val="center"/>
    </w:pPr>
  </w:p>
  <w:p w14:paraId="106C3554" w14:textId="77777777" w:rsidR="00257790" w:rsidRPr="00E50DA0" w:rsidRDefault="00257790" w:rsidP="00E50DA0">
    <w:pPr>
      <w:pStyle w:val="Piedepgina"/>
      <w:ind w:firstLine="0"/>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28E41" w14:textId="77777777" w:rsidR="00257790" w:rsidRPr="00E50DA0" w:rsidRDefault="00257790" w:rsidP="003944B1">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139A5" w14:textId="47F41B17" w:rsidR="00257790" w:rsidRDefault="00257790" w:rsidP="00571978">
    <w:pPr>
      <w:pStyle w:val="Piedepgina"/>
      <w:jc w:val="center"/>
    </w:pPr>
    <w:r>
      <w:fldChar w:fldCharType="begin"/>
    </w:r>
    <w:r>
      <w:instrText>PAGE   \* MERGEFORMAT</w:instrText>
    </w:r>
    <w:r>
      <w:fldChar w:fldCharType="separate"/>
    </w:r>
    <w:r w:rsidR="002B2B7E">
      <w:rPr>
        <w:noProof/>
      </w:rPr>
      <w:t>ix</w:t>
    </w:r>
    <w:r>
      <w:rPr>
        <w:noProof/>
      </w:rPr>
      <w:fldChar w:fldCharType="end"/>
    </w:r>
  </w:p>
  <w:p w14:paraId="6B3D3C0A" w14:textId="77777777" w:rsidR="00257790" w:rsidRPr="00E50DA0" w:rsidRDefault="00257790" w:rsidP="00571978">
    <w:pPr>
      <w:pStyle w:val="Piedep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5D058" w14:textId="77777777" w:rsidR="00257790" w:rsidRPr="00E50DA0" w:rsidRDefault="00257790" w:rsidP="00E50DA0">
    <w:pPr>
      <w:pStyle w:val="Piedepgina"/>
      <w:ind w:firstLine="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B3E59" w14:textId="3FAF9CE6" w:rsidR="00257790" w:rsidRDefault="00257790">
    <w:pPr>
      <w:pStyle w:val="Piedepgina"/>
      <w:jc w:val="center"/>
    </w:pPr>
    <w:r>
      <w:fldChar w:fldCharType="begin"/>
    </w:r>
    <w:r>
      <w:instrText>PAGE   \* MERGEFORMAT</w:instrText>
    </w:r>
    <w:r>
      <w:fldChar w:fldCharType="separate"/>
    </w:r>
    <w:r w:rsidR="002B2B7E" w:rsidRPr="002B2B7E">
      <w:rPr>
        <w:noProof/>
        <w:lang w:val="es-ES"/>
      </w:rPr>
      <w:t>7</w:t>
    </w:r>
    <w:r>
      <w:fldChar w:fldCharType="end"/>
    </w:r>
  </w:p>
  <w:p w14:paraId="6953BD10" w14:textId="77777777" w:rsidR="00257790" w:rsidRPr="00E50DA0" w:rsidRDefault="00257790" w:rsidP="00E50DA0">
    <w:pPr>
      <w:pStyle w:val="Piedepgina"/>
      <w:ind w:firstLine="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61A88" w14:textId="77777777" w:rsidR="00257790" w:rsidRPr="00E50DA0" w:rsidRDefault="00257790" w:rsidP="00E50DA0">
    <w:pPr>
      <w:pStyle w:val="Piedepgina"/>
      <w:ind w:firstLine="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3426673"/>
      <w:docPartObj>
        <w:docPartGallery w:val="Page Numbers (Bottom of Page)"/>
        <w:docPartUnique/>
      </w:docPartObj>
    </w:sdtPr>
    <w:sdtEndPr/>
    <w:sdtContent>
      <w:p w14:paraId="4D68B35C" w14:textId="19BD4380" w:rsidR="00257790" w:rsidRDefault="00257790">
        <w:pPr>
          <w:pStyle w:val="Piedepgina"/>
          <w:jc w:val="center"/>
        </w:pPr>
        <w:r>
          <w:fldChar w:fldCharType="begin"/>
        </w:r>
        <w:r>
          <w:instrText>PAGE   \* MERGEFORMAT</w:instrText>
        </w:r>
        <w:r>
          <w:fldChar w:fldCharType="separate"/>
        </w:r>
        <w:r w:rsidR="002B2B7E" w:rsidRPr="002B2B7E">
          <w:rPr>
            <w:noProof/>
            <w:lang w:val="es-ES"/>
          </w:rPr>
          <w:t>11</w:t>
        </w:r>
        <w:r>
          <w:fldChar w:fldCharType="end"/>
        </w:r>
      </w:p>
    </w:sdtContent>
  </w:sdt>
  <w:p w14:paraId="19F16287" w14:textId="77777777" w:rsidR="00257790" w:rsidRPr="00E50DA0" w:rsidRDefault="00257790" w:rsidP="00E50DA0">
    <w:pPr>
      <w:pStyle w:val="Piedepgina"/>
      <w:ind w:firstLine="0"/>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F8144" w14:textId="77777777" w:rsidR="00257790" w:rsidRPr="00E50DA0" w:rsidRDefault="00257790" w:rsidP="00E50DA0">
    <w:pPr>
      <w:pStyle w:val="Piedepgina"/>
      <w:ind w:firstLine="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2292" w14:textId="1DD9F04E" w:rsidR="00257790" w:rsidRPr="00F12E16" w:rsidRDefault="00257790">
    <w:pPr>
      <w:pStyle w:val="Piedepgina"/>
      <w:jc w:val="center"/>
    </w:pPr>
    <w:r w:rsidRPr="00F12E16">
      <w:fldChar w:fldCharType="begin"/>
    </w:r>
    <w:r w:rsidRPr="00F12E16">
      <w:instrText>PAGE   \* MERGEFORMAT</w:instrText>
    </w:r>
    <w:r w:rsidRPr="00F12E16">
      <w:fldChar w:fldCharType="separate"/>
    </w:r>
    <w:r w:rsidR="002B2B7E" w:rsidRPr="002B2B7E">
      <w:rPr>
        <w:noProof/>
        <w:lang w:val="es-ES"/>
      </w:rPr>
      <w:t>38</w:t>
    </w:r>
    <w:r w:rsidRPr="00F12E16">
      <w:fldChar w:fldCharType="end"/>
    </w:r>
  </w:p>
  <w:p w14:paraId="5C4BF721" w14:textId="77777777" w:rsidR="00257790" w:rsidRPr="00E50DA0" w:rsidRDefault="00257790" w:rsidP="00E50DA0">
    <w:pPr>
      <w:pStyle w:val="Piedepgina"/>
      <w:ind w:firstLine="0"/>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7D7F0" w14:textId="77777777" w:rsidR="00257790" w:rsidRPr="00E50DA0" w:rsidRDefault="00257790" w:rsidP="00E50DA0">
    <w:pPr>
      <w:pStyle w:val="Piedepgina"/>
      <w:ind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63304" w14:textId="77777777" w:rsidR="005414D2" w:rsidRDefault="005414D2" w:rsidP="00B401E2">
      <w:r>
        <w:separator/>
      </w:r>
    </w:p>
    <w:p w14:paraId="7DE022E6" w14:textId="77777777" w:rsidR="005414D2" w:rsidRDefault="005414D2"/>
    <w:p w14:paraId="1AA7DAE7" w14:textId="77777777" w:rsidR="005414D2" w:rsidRDefault="005414D2" w:rsidP="00135001"/>
  </w:footnote>
  <w:footnote w:type="continuationSeparator" w:id="0">
    <w:p w14:paraId="00C3CEBB" w14:textId="77777777" w:rsidR="005414D2" w:rsidRDefault="005414D2" w:rsidP="00B401E2">
      <w:r>
        <w:continuationSeparator/>
      </w:r>
    </w:p>
    <w:p w14:paraId="72DE8704" w14:textId="77777777" w:rsidR="005414D2" w:rsidRDefault="005414D2"/>
    <w:p w14:paraId="5DEE8F4D" w14:textId="77777777" w:rsidR="005414D2" w:rsidRDefault="005414D2" w:rsidP="001350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6516A" w14:textId="7C46044B" w:rsidR="00257790" w:rsidRPr="00D858B6" w:rsidRDefault="00257790" w:rsidP="009323D0">
    <w:pPr>
      <w:pStyle w:val="NormalWeb"/>
      <w:spacing w:before="0" w:beforeAutospacing="0" w:after="0" w:afterAutospacing="0" w:line="360" w:lineRule="auto"/>
      <w:ind w:firstLine="0"/>
      <w:rPr>
        <w:sz w:val="44"/>
        <w:szCs w:val="20"/>
        <w:lang w:val="es-ES"/>
      </w:rPr>
    </w:pPr>
    <w:r>
      <w:rPr>
        <w:noProof/>
        <w:sz w:val="44"/>
        <w:szCs w:val="20"/>
        <w:lang w:val="es-PY" w:eastAsia="es-PY"/>
      </w:rPr>
      <w:drawing>
        <wp:anchor distT="0" distB="0" distL="114300" distR="114300" simplePos="0" relativeHeight="251657216" behindDoc="0" locked="0" layoutInCell="1" allowOverlap="1" wp14:anchorId="3921F560" wp14:editId="0BBAE454">
          <wp:simplePos x="0" y="0"/>
          <wp:positionH relativeFrom="column">
            <wp:posOffset>-840105</wp:posOffset>
          </wp:positionH>
          <wp:positionV relativeFrom="paragraph">
            <wp:posOffset>7619</wp:posOffset>
          </wp:positionV>
          <wp:extent cx="741045" cy="817801"/>
          <wp:effectExtent l="0" t="0" r="1905" b="1905"/>
          <wp:wrapNone/>
          <wp:docPr id="7" name="Imagen 1" descr="Descripción: Descripción: LogoU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Descripción: Descripción: LogoU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088" cy="82115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44"/>
        <w:szCs w:val="20"/>
        <w:lang w:val="es-PY" w:eastAsia="es-PY"/>
      </w:rPr>
      <w:drawing>
        <wp:anchor distT="0" distB="0" distL="114300" distR="114300" simplePos="0" relativeHeight="251656192" behindDoc="0" locked="0" layoutInCell="1" allowOverlap="1" wp14:anchorId="6D679091" wp14:editId="15A66EF9">
          <wp:simplePos x="0" y="0"/>
          <wp:positionH relativeFrom="column">
            <wp:posOffset>4646295</wp:posOffset>
          </wp:positionH>
          <wp:positionV relativeFrom="paragraph">
            <wp:posOffset>7619</wp:posOffset>
          </wp:positionV>
          <wp:extent cx="807216" cy="828675"/>
          <wp:effectExtent l="0" t="0" r="0" b="0"/>
          <wp:wrapNone/>
          <wp:docPr id="4" name="Imagen 2" descr="Descripción: Descripción: http://www.upe.edu.py/upe/images/facultades/administra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Descripción: Descripción: http://www.upe.edu.py/upe/images/facultades/administracio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883" cy="831413"/>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58B6">
      <w:rPr>
        <w:sz w:val="44"/>
        <w:szCs w:val="20"/>
        <w:lang w:val="es-ES"/>
      </w:rPr>
      <w:t>UNIVERSIDAD PRIVADA DEL ESTE</w:t>
    </w:r>
  </w:p>
  <w:p w14:paraId="140E3723" w14:textId="77777777" w:rsidR="00257790" w:rsidRPr="00D858B6" w:rsidRDefault="00257790" w:rsidP="009323D0">
    <w:pPr>
      <w:pStyle w:val="Encabezado"/>
      <w:spacing w:line="360" w:lineRule="auto"/>
      <w:ind w:firstLine="0"/>
      <w:rPr>
        <w:szCs w:val="20"/>
      </w:rPr>
    </w:pPr>
    <w:r w:rsidRPr="00D858B6">
      <w:rPr>
        <w:szCs w:val="20"/>
      </w:rPr>
      <w:t xml:space="preserve">   FACULTAD DE CIENCIAS ADMINISTRATIVAS Y CONTABLES  </w:t>
    </w:r>
  </w:p>
  <w:p w14:paraId="0065F549" w14:textId="2B1FC86E" w:rsidR="00257790" w:rsidRDefault="00257790" w:rsidP="009323D0">
    <w:pPr>
      <w:pStyle w:val="Encabezado"/>
      <w:spacing w:line="360" w:lineRule="auto"/>
    </w:pPr>
    <w:r>
      <w:rPr>
        <w:szCs w:val="20"/>
      </w:rPr>
      <w:t xml:space="preserve">CARRERA </w:t>
    </w:r>
    <w:r w:rsidR="00F77ECE">
      <w:rPr>
        <w:szCs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C6DBA" w14:textId="77777777" w:rsidR="00257790" w:rsidRPr="00CB7020" w:rsidRDefault="00257790" w:rsidP="00CB702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4087E" w14:textId="30436023" w:rsidR="00257790" w:rsidRPr="00D858B6" w:rsidRDefault="00257790" w:rsidP="00AE51A4">
    <w:pPr>
      <w:pStyle w:val="NormalWeb"/>
      <w:spacing w:before="0" w:beforeAutospacing="0" w:after="0" w:afterAutospacing="0" w:line="360" w:lineRule="auto"/>
      <w:ind w:firstLine="0"/>
      <w:rPr>
        <w:sz w:val="44"/>
        <w:szCs w:val="20"/>
        <w:lang w:val="es-ES"/>
      </w:rPr>
    </w:pPr>
    <w:r>
      <w:rPr>
        <w:noProof/>
        <w:sz w:val="44"/>
        <w:szCs w:val="20"/>
        <w:lang w:val="es-PY" w:eastAsia="es-PY"/>
      </w:rPr>
      <w:drawing>
        <wp:anchor distT="0" distB="0" distL="114300" distR="114300" simplePos="0" relativeHeight="251658240" behindDoc="0" locked="0" layoutInCell="1" allowOverlap="1" wp14:anchorId="66CF3086" wp14:editId="5FB576C2">
          <wp:simplePos x="0" y="0"/>
          <wp:positionH relativeFrom="column">
            <wp:posOffset>4798695</wp:posOffset>
          </wp:positionH>
          <wp:positionV relativeFrom="paragraph">
            <wp:posOffset>12065</wp:posOffset>
          </wp:positionV>
          <wp:extent cx="772160" cy="794098"/>
          <wp:effectExtent l="0" t="0" r="8890" b="6350"/>
          <wp:wrapNone/>
          <wp:docPr id="8" name="Imagen 5" descr="Descripción: Descripción: http://www.upe.edu.py/upe/images/facultades/administra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Descripción: Descripción: http://www.upe.edu.py/upe/images/facultades/administracio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2160" cy="79409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44"/>
        <w:szCs w:val="20"/>
        <w:lang w:val="es-PY" w:eastAsia="es-PY"/>
      </w:rPr>
      <w:drawing>
        <wp:anchor distT="0" distB="0" distL="114300" distR="114300" simplePos="0" relativeHeight="251659264" behindDoc="0" locked="0" layoutInCell="1" allowOverlap="1" wp14:anchorId="35857DEA" wp14:editId="43F4DF7C">
          <wp:simplePos x="0" y="0"/>
          <wp:positionH relativeFrom="column">
            <wp:posOffset>-720725</wp:posOffset>
          </wp:positionH>
          <wp:positionV relativeFrom="paragraph">
            <wp:posOffset>-8255</wp:posOffset>
          </wp:positionV>
          <wp:extent cx="674370" cy="744220"/>
          <wp:effectExtent l="0" t="0" r="0" b="0"/>
          <wp:wrapNone/>
          <wp:docPr id="10" name="Imagen 6" descr="Descripción: Descripción: LogoU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Descripción: Descripción: LogoU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4370" cy="7442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44"/>
        <w:szCs w:val="20"/>
        <w:lang w:val="es-ES"/>
      </w:rPr>
      <w:t xml:space="preserve"> </w:t>
    </w:r>
    <w:r w:rsidRPr="00D858B6">
      <w:rPr>
        <w:sz w:val="44"/>
        <w:szCs w:val="20"/>
        <w:lang w:val="es-ES"/>
      </w:rPr>
      <w:t>UNIVERSIDAD PRIVADA DEL ESTE</w:t>
    </w:r>
  </w:p>
  <w:p w14:paraId="7B66A508" w14:textId="2BC0FB06" w:rsidR="00257790" w:rsidRPr="00D858B6" w:rsidRDefault="00257790" w:rsidP="00AE51A4">
    <w:pPr>
      <w:pStyle w:val="Encabezado"/>
      <w:spacing w:line="360" w:lineRule="auto"/>
      <w:ind w:firstLine="0"/>
      <w:rPr>
        <w:szCs w:val="20"/>
      </w:rPr>
    </w:pPr>
    <w:r w:rsidRPr="00D858B6">
      <w:rPr>
        <w:szCs w:val="20"/>
      </w:rPr>
      <w:t xml:space="preserve">  </w:t>
    </w:r>
    <w:r>
      <w:rPr>
        <w:szCs w:val="20"/>
      </w:rPr>
      <w:t xml:space="preserve">  </w:t>
    </w:r>
    <w:r w:rsidRPr="00D858B6">
      <w:rPr>
        <w:szCs w:val="20"/>
      </w:rPr>
      <w:t xml:space="preserve"> FACULTAD DE CIENCIAS ADMINISTRATIVAS Y CONTABLES  </w:t>
    </w:r>
  </w:p>
  <w:p w14:paraId="2BD62D40" w14:textId="77777777" w:rsidR="00257790" w:rsidRPr="00CB7020" w:rsidRDefault="00257790" w:rsidP="00AE51A4">
    <w:pPr>
      <w:pStyle w:val="Encabezado"/>
      <w:spacing w:line="360" w:lineRule="auto"/>
    </w:pPr>
    <w:r>
      <w:rPr>
        <w:szCs w:val="20"/>
      </w:rPr>
      <w:t>CARRERA ADMINISTRACIÓN DE EMPRESAS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4ACE1" w14:textId="77777777" w:rsidR="00257790" w:rsidRDefault="00257790" w:rsidP="00174083">
    <w:pPr>
      <w:pStyle w:val="Encabezado"/>
      <w:ind w:firstLine="0"/>
    </w:pPr>
  </w:p>
  <w:p w14:paraId="58C02CBB" w14:textId="77777777" w:rsidR="00257790" w:rsidRDefault="00257790" w:rsidP="00174083">
    <w:pPr>
      <w:pStyle w:val="Encabezado"/>
      <w:ind w:firstLine="0"/>
    </w:pPr>
  </w:p>
  <w:p w14:paraId="6E8A4071" w14:textId="77777777" w:rsidR="00257790" w:rsidRPr="00CB7020" w:rsidRDefault="00257790" w:rsidP="00174083">
    <w:pPr>
      <w:pStyle w:val="Encabezado"/>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hybridMultilevel"/>
    <w:tmpl w:val="00000005"/>
    <w:name w:val="WW8Num5"/>
    <w:lvl w:ilvl="0" w:tplc="6E787C26">
      <w:start w:val="1"/>
      <w:numFmt w:val="bullet"/>
      <w:lvlText w:val=""/>
      <w:lvlJc w:val="left"/>
      <w:pPr>
        <w:tabs>
          <w:tab w:val="num" w:pos="0"/>
        </w:tabs>
        <w:ind w:left="720" w:hanging="360"/>
      </w:pPr>
      <w:rPr>
        <w:rFonts w:ascii="Symbol" w:hAnsi="Symbol" w:cs="Symbol"/>
      </w:rPr>
    </w:lvl>
    <w:lvl w:ilvl="1" w:tplc="57ACECAC">
      <w:start w:val="1"/>
      <w:numFmt w:val="decimal"/>
      <w:lvlText w:val="%2."/>
      <w:lvlJc w:val="left"/>
      <w:pPr>
        <w:tabs>
          <w:tab w:val="num" w:pos="1080"/>
        </w:tabs>
        <w:ind w:left="1080" w:hanging="360"/>
      </w:pPr>
    </w:lvl>
    <w:lvl w:ilvl="2" w:tplc="0E040268">
      <w:start w:val="1"/>
      <w:numFmt w:val="decimal"/>
      <w:lvlText w:val="%3."/>
      <w:lvlJc w:val="left"/>
      <w:pPr>
        <w:tabs>
          <w:tab w:val="num" w:pos="1440"/>
        </w:tabs>
        <w:ind w:left="1440" w:hanging="360"/>
      </w:pPr>
    </w:lvl>
    <w:lvl w:ilvl="3" w:tplc="9F3E8BDC">
      <w:start w:val="1"/>
      <w:numFmt w:val="decimal"/>
      <w:lvlText w:val="%4."/>
      <w:lvlJc w:val="left"/>
      <w:pPr>
        <w:tabs>
          <w:tab w:val="num" w:pos="1800"/>
        </w:tabs>
        <w:ind w:left="1800" w:hanging="360"/>
      </w:pPr>
    </w:lvl>
    <w:lvl w:ilvl="4" w:tplc="FC3292A6">
      <w:start w:val="1"/>
      <w:numFmt w:val="decimal"/>
      <w:lvlText w:val="%5."/>
      <w:lvlJc w:val="left"/>
      <w:pPr>
        <w:tabs>
          <w:tab w:val="num" w:pos="2160"/>
        </w:tabs>
        <w:ind w:left="2160" w:hanging="360"/>
      </w:pPr>
    </w:lvl>
    <w:lvl w:ilvl="5" w:tplc="5BB6B41C">
      <w:start w:val="1"/>
      <w:numFmt w:val="decimal"/>
      <w:lvlText w:val="%6."/>
      <w:lvlJc w:val="left"/>
      <w:pPr>
        <w:tabs>
          <w:tab w:val="num" w:pos="2520"/>
        </w:tabs>
        <w:ind w:left="2520" w:hanging="360"/>
      </w:pPr>
    </w:lvl>
    <w:lvl w:ilvl="6" w:tplc="4BD0C7BA">
      <w:start w:val="1"/>
      <w:numFmt w:val="decimal"/>
      <w:lvlText w:val="%7."/>
      <w:lvlJc w:val="left"/>
      <w:pPr>
        <w:tabs>
          <w:tab w:val="num" w:pos="2880"/>
        </w:tabs>
        <w:ind w:left="2880" w:hanging="360"/>
      </w:pPr>
    </w:lvl>
    <w:lvl w:ilvl="7" w:tplc="DC38E4F4">
      <w:start w:val="1"/>
      <w:numFmt w:val="decimal"/>
      <w:lvlText w:val="%8."/>
      <w:lvlJc w:val="left"/>
      <w:pPr>
        <w:tabs>
          <w:tab w:val="num" w:pos="3240"/>
        </w:tabs>
        <w:ind w:left="3240" w:hanging="360"/>
      </w:pPr>
    </w:lvl>
    <w:lvl w:ilvl="8" w:tplc="EEE2FBC2">
      <w:start w:val="1"/>
      <w:numFmt w:val="decimal"/>
      <w:lvlText w:val="%9."/>
      <w:lvlJc w:val="left"/>
      <w:pPr>
        <w:tabs>
          <w:tab w:val="num" w:pos="3600"/>
        </w:tabs>
        <w:ind w:left="3600" w:hanging="360"/>
      </w:pPr>
    </w:lvl>
  </w:abstractNum>
  <w:abstractNum w:abstractNumId="2" w15:restartNumberingAfterBreak="0">
    <w:nsid w:val="00000007"/>
    <w:multiLevelType w:val="multilevel"/>
    <w:tmpl w:val="653C1CCC"/>
    <w:name w:val="WW8Num7"/>
    <w:lvl w:ilvl="0">
      <w:start w:val="1"/>
      <w:numFmt w:val="lowerLetter"/>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2.%3."/>
      <w:lvlJc w:val="righ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righ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right"/>
      <w:pPr>
        <w:tabs>
          <w:tab w:val="num" w:pos="0"/>
        </w:tabs>
        <w:ind w:left="6829" w:hanging="180"/>
      </w:pPr>
    </w:lvl>
  </w:abstractNum>
  <w:abstractNum w:abstractNumId="3" w15:restartNumberingAfterBreak="0">
    <w:nsid w:val="0000000F"/>
    <w:multiLevelType w:val="multilevel"/>
    <w:tmpl w:val="0000000F"/>
    <w:name w:val="WW8Num15"/>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rPr>
        <w:b/>
        <w:bCs/>
      </w:rPr>
    </w:lvl>
    <w:lvl w:ilvl="2">
      <w:start w:val="1"/>
      <w:numFmt w:val="decimal"/>
      <w:lvlText w:val="%2.%3."/>
      <w:lvlJc w:val="left"/>
      <w:pPr>
        <w:tabs>
          <w:tab w:val="num" w:pos="1440"/>
        </w:tabs>
        <w:ind w:left="1440" w:hanging="360"/>
      </w:pPr>
      <w:rPr>
        <w:b/>
        <w:bCs/>
      </w:rPr>
    </w:lvl>
    <w:lvl w:ilvl="3">
      <w:start w:val="1"/>
      <w:numFmt w:val="decimal"/>
      <w:lvlText w:val="%2.%3.%4."/>
      <w:lvlJc w:val="left"/>
      <w:pPr>
        <w:tabs>
          <w:tab w:val="num" w:pos="1800"/>
        </w:tabs>
        <w:ind w:left="1800" w:hanging="360"/>
      </w:pPr>
      <w:rPr>
        <w:b/>
        <w:bCs/>
      </w:rPr>
    </w:lvl>
    <w:lvl w:ilvl="4">
      <w:start w:val="1"/>
      <w:numFmt w:val="decimal"/>
      <w:lvlText w:val="%2.%3.%4.%5."/>
      <w:lvlJc w:val="left"/>
      <w:pPr>
        <w:tabs>
          <w:tab w:val="num" w:pos="2160"/>
        </w:tabs>
        <w:ind w:left="2160" w:hanging="360"/>
      </w:pPr>
      <w:rPr>
        <w:b/>
        <w:bCs/>
      </w:rPr>
    </w:lvl>
    <w:lvl w:ilvl="5">
      <w:start w:val="1"/>
      <w:numFmt w:val="decimal"/>
      <w:lvlText w:val="%2.%3.%4.%5.%6."/>
      <w:lvlJc w:val="left"/>
      <w:pPr>
        <w:tabs>
          <w:tab w:val="num" w:pos="2520"/>
        </w:tabs>
        <w:ind w:left="2520" w:hanging="360"/>
      </w:pPr>
      <w:rPr>
        <w:b/>
        <w:bCs/>
      </w:rPr>
    </w:lvl>
    <w:lvl w:ilvl="6">
      <w:start w:val="1"/>
      <w:numFmt w:val="decimal"/>
      <w:lvlText w:val="%2.%3.%4.%5.%6.%7."/>
      <w:lvlJc w:val="left"/>
      <w:pPr>
        <w:tabs>
          <w:tab w:val="num" w:pos="2880"/>
        </w:tabs>
        <w:ind w:left="2880" w:hanging="360"/>
      </w:pPr>
      <w:rPr>
        <w:b/>
        <w:bCs/>
      </w:rPr>
    </w:lvl>
    <w:lvl w:ilvl="7">
      <w:start w:val="1"/>
      <w:numFmt w:val="decimal"/>
      <w:lvlText w:val="%2.%3.%4.%5.%6.%7.%8."/>
      <w:lvlJc w:val="left"/>
      <w:pPr>
        <w:tabs>
          <w:tab w:val="num" w:pos="3240"/>
        </w:tabs>
        <w:ind w:left="3240" w:hanging="360"/>
      </w:pPr>
      <w:rPr>
        <w:b/>
        <w:bCs/>
      </w:rPr>
    </w:lvl>
    <w:lvl w:ilvl="8">
      <w:start w:val="1"/>
      <w:numFmt w:val="decimal"/>
      <w:lvlText w:val="%2.%3.%4.%5.%6.%7.%8.%9."/>
      <w:lvlJc w:val="left"/>
      <w:pPr>
        <w:tabs>
          <w:tab w:val="num" w:pos="3600"/>
        </w:tabs>
        <w:ind w:left="3600" w:hanging="360"/>
      </w:pPr>
      <w:rPr>
        <w:b/>
        <w:bCs/>
      </w:rPr>
    </w:lvl>
  </w:abstractNum>
  <w:abstractNum w:abstractNumId="4"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b/>
        <w:sz w:val="28"/>
        <w:szCs w:val="28"/>
      </w:rPr>
    </w:lvl>
    <w:lvl w:ilvl="2">
      <w:start w:val="1"/>
      <w:numFmt w:val="bullet"/>
      <w:lvlText w:val="▪"/>
      <w:lvlJc w:val="left"/>
      <w:pPr>
        <w:tabs>
          <w:tab w:val="num" w:pos="1440"/>
        </w:tabs>
        <w:ind w:left="1440" w:hanging="360"/>
      </w:pPr>
      <w:rPr>
        <w:rFonts w:ascii="OpenSymbol" w:hAnsi="OpenSymbol" w:cs="OpenSymbol"/>
        <w:b/>
        <w:sz w:val="28"/>
        <w:szCs w:val="28"/>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b/>
        <w:sz w:val="28"/>
        <w:szCs w:val="28"/>
      </w:rPr>
    </w:lvl>
    <w:lvl w:ilvl="5">
      <w:start w:val="1"/>
      <w:numFmt w:val="bullet"/>
      <w:lvlText w:val="▪"/>
      <w:lvlJc w:val="left"/>
      <w:pPr>
        <w:tabs>
          <w:tab w:val="num" w:pos="2520"/>
        </w:tabs>
        <w:ind w:left="2520" w:hanging="360"/>
      </w:pPr>
      <w:rPr>
        <w:rFonts w:ascii="OpenSymbol" w:hAnsi="OpenSymbol" w:cs="OpenSymbol"/>
        <w:b/>
        <w:sz w:val="28"/>
        <w:szCs w:val="28"/>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b/>
        <w:sz w:val="28"/>
        <w:szCs w:val="28"/>
      </w:rPr>
    </w:lvl>
    <w:lvl w:ilvl="8">
      <w:start w:val="1"/>
      <w:numFmt w:val="bullet"/>
      <w:lvlText w:val="▪"/>
      <w:lvlJc w:val="left"/>
      <w:pPr>
        <w:tabs>
          <w:tab w:val="num" w:pos="3600"/>
        </w:tabs>
        <w:ind w:left="3600" w:hanging="360"/>
      </w:pPr>
      <w:rPr>
        <w:rFonts w:ascii="OpenSymbol" w:hAnsi="OpenSymbol" w:cs="OpenSymbol"/>
        <w:b/>
        <w:sz w:val="28"/>
        <w:szCs w:val="28"/>
      </w:rPr>
    </w:lvl>
  </w:abstractNum>
  <w:abstractNum w:abstractNumId="5"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6" w15:restartNumberingAfterBreak="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6"/>
    <w:multiLevelType w:val="hybridMultilevel"/>
    <w:tmpl w:val="00000016"/>
    <w:name w:val="WW8Num22"/>
    <w:lvl w:ilvl="0" w:tplc="F18898DA">
      <w:start w:val="1"/>
      <w:numFmt w:val="decimal"/>
      <w:lvlText w:val="%1."/>
      <w:lvlJc w:val="left"/>
      <w:pPr>
        <w:tabs>
          <w:tab w:val="num" w:pos="720"/>
        </w:tabs>
        <w:ind w:left="720" w:hanging="360"/>
      </w:pPr>
    </w:lvl>
    <w:lvl w:ilvl="1" w:tplc="7126373C">
      <w:start w:val="1"/>
      <w:numFmt w:val="decimal"/>
      <w:lvlText w:val="%2."/>
      <w:lvlJc w:val="left"/>
      <w:pPr>
        <w:tabs>
          <w:tab w:val="num" w:pos="1080"/>
        </w:tabs>
        <w:ind w:left="1080" w:hanging="360"/>
      </w:pPr>
    </w:lvl>
    <w:lvl w:ilvl="2" w:tplc="595A47AA">
      <w:start w:val="1"/>
      <w:numFmt w:val="decimal"/>
      <w:lvlText w:val="%3."/>
      <w:lvlJc w:val="left"/>
      <w:pPr>
        <w:tabs>
          <w:tab w:val="num" w:pos="1440"/>
        </w:tabs>
        <w:ind w:left="1440" w:hanging="360"/>
      </w:pPr>
    </w:lvl>
    <w:lvl w:ilvl="3" w:tplc="D096A424">
      <w:start w:val="1"/>
      <w:numFmt w:val="decimal"/>
      <w:lvlText w:val="%4."/>
      <w:lvlJc w:val="left"/>
      <w:pPr>
        <w:tabs>
          <w:tab w:val="num" w:pos="1800"/>
        </w:tabs>
        <w:ind w:left="1800" w:hanging="360"/>
      </w:pPr>
    </w:lvl>
    <w:lvl w:ilvl="4" w:tplc="6AC6B1E2">
      <w:start w:val="1"/>
      <w:numFmt w:val="decimal"/>
      <w:lvlText w:val="%5."/>
      <w:lvlJc w:val="left"/>
      <w:pPr>
        <w:tabs>
          <w:tab w:val="num" w:pos="2160"/>
        </w:tabs>
        <w:ind w:left="2160" w:hanging="360"/>
      </w:pPr>
    </w:lvl>
    <w:lvl w:ilvl="5" w:tplc="D1E866AA">
      <w:start w:val="1"/>
      <w:numFmt w:val="decimal"/>
      <w:lvlText w:val="%6."/>
      <w:lvlJc w:val="left"/>
      <w:pPr>
        <w:tabs>
          <w:tab w:val="num" w:pos="2520"/>
        </w:tabs>
        <w:ind w:left="2520" w:hanging="360"/>
      </w:pPr>
    </w:lvl>
    <w:lvl w:ilvl="6" w:tplc="FA8C5F8C">
      <w:start w:val="1"/>
      <w:numFmt w:val="decimal"/>
      <w:lvlText w:val="%7."/>
      <w:lvlJc w:val="left"/>
      <w:pPr>
        <w:tabs>
          <w:tab w:val="num" w:pos="2880"/>
        </w:tabs>
        <w:ind w:left="2880" w:hanging="360"/>
      </w:pPr>
    </w:lvl>
    <w:lvl w:ilvl="7" w:tplc="008EB6D4">
      <w:start w:val="1"/>
      <w:numFmt w:val="decimal"/>
      <w:lvlText w:val="%8."/>
      <w:lvlJc w:val="left"/>
      <w:pPr>
        <w:tabs>
          <w:tab w:val="num" w:pos="3240"/>
        </w:tabs>
        <w:ind w:left="3240" w:hanging="360"/>
      </w:pPr>
    </w:lvl>
    <w:lvl w:ilvl="8" w:tplc="72D25502">
      <w:start w:val="1"/>
      <w:numFmt w:val="decimal"/>
      <w:lvlText w:val="%9."/>
      <w:lvlJc w:val="left"/>
      <w:pPr>
        <w:tabs>
          <w:tab w:val="num" w:pos="3600"/>
        </w:tabs>
        <w:ind w:left="3600" w:hanging="360"/>
      </w:pPr>
    </w:lvl>
  </w:abstractNum>
  <w:abstractNum w:abstractNumId="8" w15:restartNumberingAfterBreak="0">
    <w:nsid w:val="01BE03FF"/>
    <w:multiLevelType w:val="multilevel"/>
    <w:tmpl w:val="057CC026"/>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01F409EC"/>
    <w:multiLevelType w:val="hybridMultilevel"/>
    <w:tmpl w:val="A7F04654"/>
    <w:lvl w:ilvl="0" w:tplc="B3845120">
      <w:start w:val="1"/>
      <w:numFmt w:val="decimal"/>
      <w:lvlText w:val="%1-"/>
      <w:lvlJc w:val="left"/>
      <w:pPr>
        <w:ind w:left="360" w:hanging="360"/>
      </w:pPr>
      <w:rPr>
        <w:rFonts w:hint="default"/>
      </w:rPr>
    </w:lvl>
    <w:lvl w:ilvl="1" w:tplc="3C0A0019" w:tentative="1">
      <w:start w:val="1"/>
      <w:numFmt w:val="lowerLetter"/>
      <w:lvlText w:val="%2."/>
      <w:lvlJc w:val="left"/>
      <w:pPr>
        <w:ind w:left="1080" w:hanging="360"/>
      </w:pPr>
    </w:lvl>
    <w:lvl w:ilvl="2" w:tplc="3C0A001B" w:tentative="1">
      <w:start w:val="1"/>
      <w:numFmt w:val="lowerRoman"/>
      <w:lvlText w:val="%3."/>
      <w:lvlJc w:val="right"/>
      <w:pPr>
        <w:ind w:left="1800" w:hanging="180"/>
      </w:pPr>
    </w:lvl>
    <w:lvl w:ilvl="3" w:tplc="3C0A000F" w:tentative="1">
      <w:start w:val="1"/>
      <w:numFmt w:val="decimal"/>
      <w:lvlText w:val="%4."/>
      <w:lvlJc w:val="left"/>
      <w:pPr>
        <w:ind w:left="2520" w:hanging="360"/>
      </w:pPr>
    </w:lvl>
    <w:lvl w:ilvl="4" w:tplc="3C0A0019" w:tentative="1">
      <w:start w:val="1"/>
      <w:numFmt w:val="lowerLetter"/>
      <w:lvlText w:val="%5."/>
      <w:lvlJc w:val="left"/>
      <w:pPr>
        <w:ind w:left="3240" w:hanging="360"/>
      </w:pPr>
    </w:lvl>
    <w:lvl w:ilvl="5" w:tplc="3C0A001B" w:tentative="1">
      <w:start w:val="1"/>
      <w:numFmt w:val="lowerRoman"/>
      <w:lvlText w:val="%6."/>
      <w:lvlJc w:val="right"/>
      <w:pPr>
        <w:ind w:left="3960" w:hanging="180"/>
      </w:pPr>
    </w:lvl>
    <w:lvl w:ilvl="6" w:tplc="3C0A000F" w:tentative="1">
      <w:start w:val="1"/>
      <w:numFmt w:val="decimal"/>
      <w:lvlText w:val="%7."/>
      <w:lvlJc w:val="left"/>
      <w:pPr>
        <w:ind w:left="4680" w:hanging="360"/>
      </w:pPr>
    </w:lvl>
    <w:lvl w:ilvl="7" w:tplc="3C0A0019" w:tentative="1">
      <w:start w:val="1"/>
      <w:numFmt w:val="lowerLetter"/>
      <w:lvlText w:val="%8."/>
      <w:lvlJc w:val="left"/>
      <w:pPr>
        <w:ind w:left="5400" w:hanging="360"/>
      </w:pPr>
    </w:lvl>
    <w:lvl w:ilvl="8" w:tplc="3C0A001B" w:tentative="1">
      <w:start w:val="1"/>
      <w:numFmt w:val="lowerRoman"/>
      <w:lvlText w:val="%9."/>
      <w:lvlJc w:val="right"/>
      <w:pPr>
        <w:ind w:left="6120" w:hanging="180"/>
      </w:pPr>
    </w:lvl>
  </w:abstractNum>
  <w:abstractNum w:abstractNumId="10" w15:restartNumberingAfterBreak="0">
    <w:nsid w:val="03667F89"/>
    <w:multiLevelType w:val="hybridMultilevel"/>
    <w:tmpl w:val="4F6682A8"/>
    <w:lvl w:ilvl="0" w:tplc="EE803AA0">
      <w:start w:val="1"/>
      <w:numFmt w:val="decimal"/>
      <w:pStyle w:val="Ttulo3"/>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1" w15:restartNumberingAfterBreak="0">
    <w:nsid w:val="103E56AB"/>
    <w:multiLevelType w:val="multilevel"/>
    <w:tmpl w:val="F5AEAE44"/>
    <w:lvl w:ilvl="0">
      <w:start w:val="2"/>
      <w:numFmt w:val="decimal"/>
      <w:lvlText w:val="%1."/>
      <w:lvlJc w:val="left"/>
      <w:pPr>
        <w:ind w:left="957" w:hanging="390"/>
      </w:pPr>
      <w:rPr>
        <w:rFonts w:hint="default"/>
      </w:rPr>
    </w:lvl>
    <w:lvl w:ilvl="1">
      <w:start w:val="1"/>
      <w:numFmt w:val="none"/>
      <w:pStyle w:val="Ttulo4"/>
      <w:suff w:val="space"/>
      <w:lvlText w:val="2.1."/>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1D7D06D7"/>
    <w:multiLevelType w:val="multilevel"/>
    <w:tmpl w:val="4F7C9A6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2722902"/>
    <w:multiLevelType w:val="hybridMultilevel"/>
    <w:tmpl w:val="BA5025F4"/>
    <w:lvl w:ilvl="0" w:tplc="5562EE6E">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4" w15:restartNumberingAfterBreak="0">
    <w:nsid w:val="256839A4"/>
    <w:multiLevelType w:val="multilevel"/>
    <w:tmpl w:val="339E84CE"/>
    <w:styleLink w:val="Estilo1"/>
    <w:lvl w:ilvl="0">
      <w:start w:val="1"/>
      <w:numFmt w:val="ordin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6C17CBF"/>
    <w:multiLevelType w:val="hybridMultilevel"/>
    <w:tmpl w:val="9ACE4192"/>
    <w:lvl w:ilvl="0" w:tplc="D03E7A98">
      <w:start w:val="1"/>
      <w:numFmt w:val="lowerLetter"/>
      <w:lvlText w:val="%1-"/>
      <w:lvlJc w:val="left"/>
      <w:pPr>
        <w:ind w:left="840" w:hanging="360"/>
      </w:pPr>
      <w:rPr>
        <w:rFonts w:hint="default"/>
      </w:rPr>
    </w:lvl>
    <w:lvl w:ilvl="1" w:tplc="3C0A0019" w:tentative="1">
      <w:start w:val="1"/>
      <w:numFmt w:val="lowerLetter"/>
      <w:lvlText w:val="%2."/>
      <w:lvlJc w:val="left"/>
      <w:pPr>
        <w:ind w:left="1560" w:hanging="360"/>
      </w:pPr>
    </w:lvl>
    <w:lvl w:ilvl="2" w:tplc="3C0A001B" w:tentative="1">
      <w:start w:val="1"/>
      <w:numFmt w:val="lowerRoman"/>
      <w:lvlText w:val="%3."/>
      <w:lvlJc w:val="right"/>
      <w:pPr>
        <w:ind w:left="2280" w:hanging="180"/>
      </w:pPr>
    </w:lvl>
    <w:lvl w:ilvl="3" w:tplc="3C0A000F" w:tentative="1">
      <w:start w:val="1"/>
      <w:numFmt w:val="decimal"/>
      <w:lvlText w:val="%4."/>
      <w:lvlJc w:val="left"/>
      <w:pPr>
        <w:ind w:left="3000" w:hanging="360"/>
      </w:pPr>
    </w:lvl>
    <w:lvl w:ilvl="4" w:tplc="3C0A0019" w:tentative="1">
      <w:start w:val="1"/>
      <w:numFmt w:val="lowerLetter"/>
      <w:lvlText w:val="%5."/>
      <w:lvlJc w:val="left"/>
      <w:pPr>
        <w:ind w:left="3720" w:hanging="360"/>
      </w:pPr>
    </w:lvl>
    <w:lvl w:ilvl="5" w:tplc="3C0A001B" w:tentative="1">
      <w:start w:val="1"/>
      <w:numFmt w:val="lowerRoman"/>
      <w:lvlText w:val="%6."/>
      <w:lvlJc w:val="right"/>
      <w:pPr>
        <w:ind w:left="4440" w:hanging="180"/>
      </w:pPr>
    </w:lvl>
    <w:lvl w:ilvl="6" w:tplc="3C0A000F" w:tentative="1">
      <w:start w:val="1"/>
      <w:numFmt w:val="decimal"/>
      <w:lvlText w:val="%7."/>
      <w:lvlJc w:val="left"/>
      <w:pPr>
        <w:ind w:left="5160" w:hanging="360"/>
      </w:pPr>
    </w:lvl>
    <w:lvl w:ilvl="7" w:tplc="3C0A0019" w:tentative="1">
      <w:start w:val="1"/>
      <w:numFmt w:val="lowerLetter"/>
      <w:lvlText w:val="%8."/>
      <w:lvlJc w:val="left"/>
      <w:pPr>
        <w:ind w:left="5880" w:hanging="360"/>
      </w:pPr>
    </w:lvl>
    <w:lvl w:ilvl="8" w:tplc="3C0A001B" w:tentative="1">
      <w:start w:val="1"/>
      <w:numFmt w:val="lowerRoman"/>
      <w:lvlText w:val="%9."/>
      <w:lvlJc w:val="right"/>
      <w:pPr>
        <w:ind w:left="6600" w:hanging="180"/>
      </w:pPr>
    </w:lvl>
  </w:abstractNum>
  <w:abstractNum w:abstractNumId="16" w15:restartNumberingAfterBreak="0">
    <w:nsid w:val="367A1C5D"/>
    <w:multiLevelType w:val="hybridMultilevel"/>
    <w:tmpl w:val="FF526FAE"/>
    <w:lvl w:ilvl="0" w:tplc="41B2CA64">
      <w:start w:val="1"/>
      <w:numFmt w:val="decimal"/>
      <w:lvlText w:val="%1-"/>
      <w:lvlJc w:val="left"/>
      <w:pPr>
        <w:ind w:left="1211" w:hanging="360"/>
      </w:pPr>
      <w:rPr>
        <w:rFonts w:hint="default"/>
      </w:rPr>
    </w:lvl>
    <w:lvl w:ilvl="1" w:tplc="3C0A0019" w:tentative="1">
      <w:start w:val="1"/>
      <w:numFmt w:val="lowerLetter"/>
      <w:lvlText w:val="%2."/>
      <w:lvlJc w:val="left"/>
      <w:pPr>
        <w:ind w:left="1931" w:hanging="360"/>
      </w:pPr>
    </w:lvl>
    <w:lvl w:ilvl="2" w:tplc="3C0A001B" w:tentative="1">
      <w:start w:val="1"/>
      <w:numFmt w:val="lowerRoman"/>
      <w:lvlText w:val="%3."/>
      <w:lvlJc w:val="right"/>
      <w:pPr>
        <w:ind w:left="2651" w:hanging="180"/>
      </w:pPr>
    </w:lvl>
    <w:lvl w:ilvl="3" w:tplc="3C0A000F" w:tentative="1">
      <w:start w:val="1"/>
      <w:numFmt w:val="decimal"/>
      <w:lvlText w:val="%4."/>
      <w:lvlJc w:val="left"/>
      <w:pPr>
        <w:ind w:left="3371" w:hanging="360"/>
      </w:pPr>
    </w:lvl>
    <w:lvl w:ilvl="4" w:tplc="3C0A0019" w:tentative="1">
      <w:start w:val="1"/>
      <w:numFmt w:val="lowerLetter"/>
      <w:lvlText w:val="%5."/>
      <w:lvlJc w:val="left"/>
      <w:pPr>
        <w:ind w:left="4091" w:hanging="360"/>
      </w:pPr>
    </w:lvl>
    <w:lvl w:ilvl="5" w:tplc="3C0A001B" w:tentative="1">
      <w:start w:val="1"/>
      <w:numFmt w:val="lowerRoman"/>
      <w:lvlText w:val="%6."/>
      <w:lvlJc w:val="right"/>
      <w:pPr>
        <w:ind w:left="4811" w:hanging="180"/>
      </w:pPr>
    </w:lvl>
    <w:lvl w:ilvl="6" w:tplc="3C0A000F" w:tentative="1">
      <w:start w:val="1"/>
      <w:numFmt w:val="decimal"/>
      <w:lvlText w:val="%7."/>
      <w:lvlJc w:val="left"/>
      <w:pPr>
        <w:ind w:left="5531" w:hanging="360"/>
      </w:pPr>
    </w:lvl>
    <w:lvl w:ilvl="7" w:tplc="3C0A0019" w:tentative="1">
      <w:start w:val="1"/>
      <w:numFmt w:val="lowerLetter"/>
      <w:lvlText w:val="%8."/>
      <w:lvlJc w:val="left"/>
      <w:pPr>
        <w:ind w:left="6251" w:hanging="360"/>
      </w:pPr>
    </w:lvl>
    <w:lvl w:ilvl="8" w:tplc="3C0A001B" w:tentative="1">
      <w:start w:val="1"/>
      <w:numFmt w:val="lowerRoman"/>
      <w:lvlText w:val="%9."/>
      <w:lvlJc w:val="right"/>
      <w:pPr>
        <w:ind w:left="6971" w:hanging="180"/>
      </w:pPr>
    </w:lvl>
  </w:abstractNum>
  <w:abstractNum w:abstractNumId="17" w15:restartNumberingAfterBreak="0">
    <w:nsid w:val="3DF63F25"/>
    <w:multiLevelType w:val="hybridMultilevel"/>
    <w:tmpl w:val="A670BE92"/>
    <w:styleLink w:val="Estilo12"/>
    <w:lvl w:ilvl="0" w:tplc="319487DC">
      <w:start w:val="1"/>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A277C51"/>
    <w:multiLevelType w:val="hybridMultilevel"/>
    <w:tmpl w:val="D910BE36"/>
    <w:lvl w:ilvl="0" w:tplc="8E34C472">
      <w:start w:val="1"/>
      <w:numFmt w:val="decimal"/>
      <w:lvlText w:val="%1-"/>
      <w:lvlJc w:val="left"/>
      <w:pPr>
        <w:ind w:left="360" w:hanging="360"/>
      </w:pPr>
      <w:rPr>
        <w:rFonts w:hint="default"/>
      </w:rPr>
    </w:lvl>
    <w:lvl w:ilvl="1" w:tplc="3C0A0019" w:tentative="1">
      <w:start w:val="1"/>
      <w:numFmt w:val="lowerLetter"/>
      <w:lvlText w:val="%2."/>
      <w:lvlJc w:val="left"/>
      <w:pPr>
        <w:ind w:left="1080" w:hanging="360"/>
      </w:pPr>
    </w:lvl>
    <w:lvl w:ilvl="2" w:tplc="3C0A001B" w:tentative="1">
      <w:start w:val="1"/>
      <w:numFmt w:val="lowerRoman"/>
      <w:lvlText w:val="%3."/>
      <w:lvlJc w:val="right"/>
      <w:pPr>
        <w:ind w:left="1800" w:hanging="180"/>
      </w:pPr>
    </w:lvl>
    <w:lvl w:ilvl="3" w:tplc="3C0A000F" w:tentative="1">
      <w:start w:val="1"/>
      <w:numFmt w:val="decimal"/>
      <w:lvlText w:val="%4."/>
      <w:lvlJc w:val="left"/>
      <w:pPr>
        <w:ind w:left="2520" w:hanging="360"/>
      </w:pPr>
    </w:lvl>
    <w:lvl w:ilvl="4" w:tplc="3C0A0019" w:tentative="1">
      <w:start w:val="1"/>
      <w:numFmt w:val="lowerLetter"/>
      <w:lvlText w:val="%5."/>
      <w:lvlJc w:val="left"/>
      <w:pPr>
        <w:ind w:left="3240" w:hanging="360"/>
      </w:pPr>
    </w:lvl>
    <w:lvl w:ilvl="5" w:tplc="3C0A001B" w:tentative="1">
      <w:start w:val="1"/>
      <w:numFmt w:val="lowerRoman"/>
      <w:lvlText w:val="%6."/>
      <w:lvlJc w:val="right"/>
      <w:pPr>
        <w:ind w:left="3960" w:hanging="180"/>
      </w:pPr>
    </w:lvl>
    <w:lvl w:ilvl="6" w:tplc="3C0A000F" w:tentative="1">
      <w:start w:val="1"/>
      <w:numFmt w:val="decimal"/>
      <w:lvlText w:val="%7."/>
      <w:lvlJc w:val="left"/>
      <w:pPr>
        <w:ind w:left="4680" w:hanging="360"/>
      </w:pPr>
    </w:lvl>
    <w:lvl w:ilvl="7" w:tplc="3C0A0019" w:tentative="1">
      <w:start w:val="1"/>
      <w:numFmt w:val="lowerLetter"/>
      <w:lvlText w:val="%8."/>
      <w:lvlJc w:val="left"/>
      <w:pPr>
        <w:ind w:left="5400" w:hanging="360"/>
      </w:pPr>
    </w:lvl>
    <w:lvl w:ilvl="8" w:tplc="3C0A001B" w:tentative="1">
      <w:start w:val="1"/>
      <w:numFmt w:val="lowerRoman"/>
      <w:lvlText w:val="%9."/>
      <w:lvlJc w:val="right"/>
      <w:pPr>
        <w:ind w:left="6120" w:hanging="180"/>
      </w:pPr>
    </w:lvl>
  </w:abstractNum>
  <w:abstractNum w:abstractNumId="19" w15:restartNumberingAfterBreak="0">
    <w:nsid w:val="4E8B5DD7"/>
    <w:multiLevelType w:val="hybridMultilevel"/>
    <w:tmpl w:val="69E030C8"/>
    <w:lvl w:ilvl="0" w:tplc="E7CE595A">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0" w15:restartNumberingAfterBreak="0">
    <w:nsid w:val="60027B06"/>
    <w:multiLevelType w:val="multilevel"/>
    <w:tmpl w:val="E738D59E"/>
    <w:lvl w:ilvl="0">
      <w:start w:val="3"/>
      <w:numFmt w:val="decimal"/>
      <w:lvlText w:val="%1."/>
      <w:lvlJc w:val="left"/>
      <w:pPr>
        <w:ind w:left="360" w:hanging="360"/>
      </w:pPr>
      <w:rPr>
        <w:rFonts w:hint="default"/>
      </w:rPr>
    </w:lvl>
    <w:lvl w:ilvl="1">
      <w:start w:val="1"/>
      <w:numFmt w:val="decimal"/>
      <w:suff w:val="space"/>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61EB35A3"/>
    <w:multiLevelType w:val="hybridMultilevel"/>
    <w:tmpl w:val="7B9C8212"/>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2" w15:restartNumberingAfterBreak="0">
    <w:nsid w:val="71730D2A"/>
    <w:multiLevelType w:val="hybridMultilevel"/>
    <w:tmpl w:val="FD7AE3AC"/>
    <w:lvl w:ilvl="0" w:tplc="42E239B8">
      <w:start w:val="1"/>
      <w:numFmt w:val="lowerLetter"/>
      <w:lvlText w:val="%1-"/>
      <w:lvlJc w:val="left"/>
      <w:pPr>
        <w:ind w:left="480" w:hanging="360"/>
      </w:pPr>
      <w:rPr>
        <w:rFonts w:hint="default"/>
      </w:rPr>
    </w:lvl>
    <w:lvl w:ilvl="1" w:tplc="3C0A0019" w:tentative="1">
      <w:start w:val="1"/>
      <w:numFmt w:val="lowerLetter"/>
      <w:lvlText w:val="%2."/>
      <w:lvlJc w:val="left"/>
      <w:pPr>
        <w:ind w:left="1200" w:hanging="360"/>
      </w:pPr>
    </w:lvl>
    <w:lvl w:ilvl="2" w:tplc="3C0A001B" w:tentative="1">
      <w:start w:val="1"/>
      <w:numFmt w:val="lowerRoman"/>
      <w:lvlText w:val="%3."/>
      <w:lvlJc w:val="right"/>
      <w:pPr>
        <w:ind w:left="1920" w:hanging="180"/>
      </w:pPr>
    </w:lvl>
    <w:lvl w:ilvl="3" w:tplc="3C0A000F" w:tentative="1">
      <w:start w:val="1"/>
      <w:numFmt w:val="decimal"/>
      <w:lvlText w:val="%4."/>
      <w:lvlJc w:val="left"/>
      <w:pPr>
        <w:ind w:left="2640" w:hanging="360"/>
      </w:pPr>
    </w:lvl>
    <w:lvl w:ilvl="4" w:tplc="3C0A0019" w:tentative="1">
      <w:start w:val="1"/>
      <w:numFmt w:val="lowerLetter"/>
      <w:lvlText w:val="%5."/>
      <w:lvlJc w:val="left"/>
      <w:pPr>
        <w:ind w:left="3360" w:hanging="360"/>
      </w:pPr>
    </w:lvl>
    <w:lvl w:ilvl="5" w:tplc="3C0A001B" w:tentative="1">
      <w:start w:val="1"/>
      <w:numFmt w:val="lowerRoman"/>
      <w:lvlText w:val="%6."/>
      <w:lvlJc w:val="right"/>
      <w:pPr>
        <w:ind w:left="4080" w:hanging="180"/>
      </w:pPr>
    </w:lvl>
    <w:lvl w:ilvl="6" w:tplc="3C0A000F" w:tentative="1">
      <w:start w:val="1"/>
      <w:numFmt w:val="decimal"/>
      <w:lvlText w:val="%7."/>
      <w:lvlJc w:val="left"/>
      <w:pPr>
        <w:ind w:left="4800" w:hanging="360"/>
      </w:pPr>
    </w:lvl>
    <w:lvl w:ilvl="7" w:tplc="3C0A0019" w:tentative="1">
      <w:start w:val="1"/>
      <w:numFmt w:val="lowerLetter"/>
      <w:lvlText w:val="%8."/>
      <w:lvlJc w:val="left"/>
      <w:pPr>
        <w:ind w:left="5520" w:hanging="360"/>
      </w:pPr>
    </w:lvl>
    <w:lvl w:ilvl="8" w:tplc="3C0A001B" w:tentative="1">
      <w:start w:val="1"/>
      <w:numFmt w:val="lowerRoman"/>
      <w:lvlText w:val="%9."/>
      <w:lvlJc w:val="right"/>
      <w:pPr>
        <w:ind w:left="6240" w:hanging="180"/>
      </w:pPr>
    </w:lvl>
  </w:abstractNum>
  <w:abstractNum w:abstractNumId="23" w15:restartNumberingAfterBreak="0">
    <w:nsid w:val="75DD7C55"/>
    <w:multiLevelType w:val="hybridMultilevel"/>
    <w:tmpl w:val="40F434A0"/>
    <w:lvl w:ilvl="0" w:tplc="1C80AAB0">
      <w:start w:val="1"/>
      <w:numFmt w:val="bullet"/>
      <w:lvlText w:val="-"/>
      <w:lvlJc w:val="left"/>
      <w:pPr>
        <w:ind w:left="840" w:hanging="360"/>
      </w:pPr>
      <w:rPr>
        <w:rFonts w:ascii="Times New Roman" w:eastAsia="Times New Roman" w:hAnsi="Times New Roman" w:cs="Times New Roman" w:hint="default"/>
      </w:rPr>
    </w:lvl>
    <w:lvl w:ilvl="1" w:tplc="3C0A0003" w:tentative="1">
      <w:start w:val="1"/>
      <w:numFmt w:val="bullet"/>
      <w:lvlText w:val="o"/>
      <w:lvlJc w:val="left"/>
      <w:pPr>
        <w:ind w:left="1560" w:hanging="360"/>
      </w:pPr>
      <w:rPr>
        <w:rFonts w:ascii="Courier New" w:hAnsi="Courier New" w:cs="Courier New" w:hint="default"/>
      </w:rPr>
    </w:lvl>
    <w:lvl w:ilvl="2" w:tplc="3C0A0005" w:tentative="1">
      <w:start w:val="1"/>
      <w:numFmt w:val="bullet"/>
      <w:lvlText w:val=""/>
      <w:lvlJc w:val="left"/>
      <w:pPr>
        <w:ind w:left="2280" w:hanging="360"/>
      </w:pPr>
      <w:rPr>
        <w:rFonts w:ascii="Wingdings" w:hAnsi="Wingdings" w:hint="default"/>
      </w:rPr>
    </w:lvl>
    <w:lvl w:ilvl="3" w:tplc="3C0A0001" w:tentative="1">
      <w:start w:val="1"/>
      <w:numFmt w:val="bullet"/>
      <w:lvlText w:val=""/>
      <w:lvlJc w:val="left"/>
      <w:pPr>
        <w:ind w:left="3000" w:hanging="360"/>
      </w:pPr>
      <w:rPr>
        <w:rFonts w:ascii="Symbol" w:hAnsi="Symbol" w:hint="default"/>
      </w:rPr>
    </w:lvl>
    <w:lvl w:ilvl="4" w:tplc="3C0A0003" w:tentative="1">
      <w:start w:val="1"/>
      <w:numFmt w:val="bullet"/>
      <w:lvlText w:val="o"/>
      <w:lvlJc w:val="left"/>
      <w:pPr>
        <w:ind w:left="3720" w:hanging="360"/>
      </w:pPr>
      <w:rPr>
        <w:rFonts w:ascii="Courier New" w:hAnsi="Courier New" w:cs="Courier New" w:hint="default"/>
      </w:rPr>
    </w:lvl>
    <w:lvl w:ilvl="5" w:tplc="3C0A0005" w:tentative="1">
      <w:start w:val="1"/>
      <w:numFmt w:val="bullet"/>
      <w:lvlText w:val=""/>
      <w:lvlJc w:val="left"/>
      <w:pPr>
        <w:ind w:left="4440" w:hanging="360"/>
      </w:pPr>
      <w:rPr>
        <w:rFonts w:ascii="Wingdings" w:hAnsi="Wingdings" w:hint="default"/>
      </w:rPr>
    </w:lvl>
    <w:lvl w:ilvl="6" w:tplc="3C0A0001" w:tentative="1">
      <w:start w:val="1"/>
      <w:numFmt w:val="bullet"/>
      <w:lvlText w:val=""/>
      <w:lvlJc w:val="left"/>
      <w:pPr>
        <w:ind w:left="5160" w:hanging="360"/>
      </w:pPr>
      <w:rPr>
        <w:rFonts w:ascii="Symbol" w:hAnsi="Symbol" w:hint="default"/>
      </w:rPr>
    </w:lvl>
    <w:lvl w:ilvl="7" w:tplc="3C0A0003" w:tentative="1">
      <w:start w:val="1"/>
      <w:numFmt w:val="bullet"/>
      <w:lvlText w:val="o"/>
      <w:lvlJc w:val="left"/>
      <w:pPr>
        <w:ind w:left="5880" w:hanging="360"/>
      </w:pPr>
      <w:rPr>
        <w:rFonts w:ascii="Courier New" w:hAnsi="Courier New" w:cs="Courier New" w:hint="default"/>
      </w:rPr>
    </w:lvl>
    <w:lvl w:ilvl="8" w:tplc="3C0A0005" w:tentative="1">
      <w:start w:val="1"/>
      <w:numFmt w:val="bullet"/>
      <w:lvlText w:val=""/>
      <w:lvlJc w:val="left"/>
      <w:pPr>
        <w:ind w:left="6600" w:hanging="360"/>
      </w:pPr>
      <w:rPr>
        <w:rFonts w:ascii="Wingdings" w:hAnsi="Wingdings" w:hint="default"/>
      </w:rPr>
    </w:lvl>
  </w:abstractNum>
  <w:abstractNum w:abstractNumId="24" w15:restartNumberingAfterBreak="0">
    <w:nsid w:val="784C491E"/>
    <w:multiLevelType w:val="hybridMultilevel"/>
    <w:tmpl w:val="948E704A"/>
    <w:lvl w:ilvl="0" w:tplc="2ACC3406">
      <w:start w:val="3"/>
      <w:numFmt w:val="bullet"/>
      <w:lvlText w:val="-"/>
      <w:lvlJc w:val="left"/>
      <w:rPr>
        <w:rFonts w:ascii="Arial" w:eastAsia="Times New Roman" w:hAnsi="Arial" w:cs="Arial" w:hint="default"/>
      </w:rPr>
    </w:lvl>
    <w:lvl w:ilvl="1" w:tplc="3C0A0003" w:tentative="1">
      <w:start w:val="1"/>
      <w:numFmt w:val="bullet"/>
      <w:lvlText w:val="o"/>
      <w:lvlJc w:val="left"/>
      <w:pPr>
        <w:ind w:left="1500" w:hanging="360"/>
      </w:pPr>
      <w:rPr>
        <w:rFonts w:ascii="Courier New" w:hAnsi="Courier New" w:cs="Courier New" w:hint="default"/>
      </w:rPr>
    </w:lvl>
    <w:lvl w:ilvl="2" w:tplc="3C0A0005" w:tentative="1">
      <w:start w:val="1"/>
      <w:numFmt w:val="bullet"/>
      <w:lvlText w:val=""/>
      <w:lvlJc w:val="left"/>
      <w:pPr>
        <w:ind w:left="2220" w:hanging="360"/>
      </w:pPr>
      <w:rPr>
        <w:rFonts w:ascii="Wingdings" w:hAnsi="Wingdings" w:hint="default"/>
      </w:rPr>
    </w:lvl>
    <w:lvl w:ilvl="3" w:tplc="3C0A0001" w:tentative="1">
      <w:start w:val="1"/>
      <w:numFmt w:val="bullet"/>
      <w:lvlText w:val=""/>
      <w:lvlJc w:val="left"/>
      <w:pPr>
        <w:ind w:left="2940" w:hanging="360"/>
      </w:pPr>
      <w:rPr>
        <w:rFonts w:ascii="Symbol" w:hAnsi="Symbol" w:hint="default"/>
      </w:rPr>
    </w:lvl>
    <w:lvl w:ilvl="4" w:tplc="3C0A0003" w:tentative="1">
      <w:start w:val="1"/>
      <w:numFmt w:val="bullet"/>
      <w:lvlText w:val="o"/>
      <w:lvlJc w:val="left"/>
      <w:pPr>
        <w:ind w:left="3660" w:hanging="360"/>
      </w:pPr>
      <w:rPr>
        <w:rFonts w:ascii="Courier New" w:hAnsi="Courier New" w:cs="Courier New" w:hint="default"/>
      </w:rPr>
    </w:lvl>
    <w:lvl w:ilvl="5" w:tplc="3C0A0005" w:tentative="1">
      <w:start w:val="1"/>
      <w:numFmt w:val="bullet"/>
      <w:lvlText w:val=""/>
      <w:lvlJc w:val="left"/>
      <w:pPr>
        <w:ind w:left="4380" w:hanging="360"/>
      </w:pPr>
      <w:rPr>
        <w:rFonts w:ascii="Wingdings" w:hAnsi="Wingdings" w:hint="default"/>
      </w:rPr>
    </w:lvl>
    <w:lvl w:ilvl="6" w:tplc="3C0A0001" w:tentative="1">
      <w:start w:val="1"/>
      <w:numFmt w:val="bullet"/>
      <w:lvlText w:val=""/>
      <w:lvlJc w:val="left"/>
      <w:pPr>
        <w:ind w:left="5100" w:hanging="360"/>
      </w:pPr>
      <w:rPr>
        <w:rFonts w:ascii="Symbol" w:hAnsi="Symbol" w:hint="default"/>
      </w:rPr>
    </w:lvl>
    <w:lvl w:ilvl="7" w:tplc="3C0A0003" w:tentative="1">
      <w:start w:val="1"/>
      <w:numFmt w:val="bullet"/>
      <w:lvlText w:val="o"/>
      <w:lvlJc w:val="left"/>
      <w:pPr>
        <w:ind w:left="5820" w:hanging="360"/>
      </w:pPr>
      <w:rPr>
        <w:rFonts w:ascii="Courier New" w:hAnsi="Courier New" w:cs="Courier New" w:hint="default"/>
      </w:rPr>
    </w:lvl>
    <w:lvl w:ilvl="8" w:tplc="3C0A0005" w:tentative="1">
      <w:start w:val="1"/>
      <w:numFmt w:val="bullet"/>
      <w:lvlText w:val=""/>
      <w:lvlJc w:val="left"/>
      <w:pPr>
        <w:ind w:left="6540" w:hanging="360"/>
      </w:pPr>
      <w:rPr>
        <w:rFonts w:ascii="Wingdings" w:hAnsi="Wingdings" w:hint="default"/>
      </w:rPr>
    </w:lvl>
  </w:abstractNum>
  <w:num w:numId="1">
    <w:abstractNumId w:val="17"/>
  </w:num>
  <w:num w:numId="2">
    <w:abstractNumId w:val="14"/>
  </w:num>
  <w:num w:numId="3">
    <w:abstractNumId w:val="11"/>
  </w:num>
  <w:num w:numId="4">
    <w:abstractNumId w:val="10"/>
  </w:num>
  <w:num w:numId="5">
    <w:abstractNumId w:val="22"/>
  </w:num>
  <w:num w:numId="6">
    <w:abstractNumId w:val="23"/>
  </w:num>
  <w:num w:numId="7">
    <w:abstractNumId w:val="13"/>
  </w:num>
  <w:num w:numId="8">
    <w:abstractNumId w:val="15"/>
  </w:num>
  <w:num w:numId="9">
    <w:abstractNumId w:val="9"/>
  </w:num>
  <w:num w:numId="10">
    <w:abstractNumId w:val="24"/>
  </w:num>
  <w:num w:numId="11">
    <w:abstractNumId w:val="18"/>
  </w:num>
  <w:num w:numId="12">
    <w:abstractNumId w:val="8"/>
  </w:num>
  <w:num w:numId="13">
    <w:abstractNumId w:val="20"/>
  </w:num>
  <w:num w:numId="14">
    <w:abstractNumId w:val="12"/>
  </w:num>
  <w:num w:numId="15">
    <w:abstractNumId w:val="16"/>
  </w:num>
  <w:num w:numId="16">
    <w:abstractNumId w:val="21"/>
  </w:num>
  <w:num w:numId="17">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AR" w:vendorID="64" w:dllVersion="6" w:nlCheck="1" w:checkStyle="0"/>
  <w:activeWritingStyle w:appName="MSWord" w:lang="es-ES"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PY" w:vendorID="64" w:dllVersion="6" w:nlCheck="1" w:checkStyle="0"/>
  <w:activeWritingStyle w:appName="MSWord" w:lang="en-US" w:vendorID="64" w:dllVersion="6" w:nlCheck="1" w:checkStyle="1"/>
  <w:activeWritingStyle w:appName="MSWord" w:lang="es-AR" w:vendorID="64" w:dllVersion="4096" w:nlCheck="1" w:checkStyle="0"/>
  <w:activeWritingStyle w:appName="MSWord" w:lang="es-ES_tradnl" w:vendorID="64" w:dllVersion="4096" w:nlCheck="1" w:checkStyle="0"/>
  <w:activeWritingStyle w:appName="MSWord" w:lang="es-PY"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419" w:vendorID="64" w:dllVersion="4096" w:nlCheck="1" w:checkStyle="0"/>
  <w:activeWritingStyle w:appName="MSWord" w:lang="es-419" w:vendorID="64" w:dllVersion="6" w:nlCheck="1" w:checkStyle="0"/>
  <w:proofState w:spelling="clean" w:grammar="clean"/>
  <w:defaultTabStop w:val="851"/>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3E7"/>
    <w:rsid w:val="00001946"/>
    <w:rsid w:val="00002154"/>
    <w:rsid w:val="000022D2"/>
    <w:rsid w:val="000022E4"/>
    <w:rsid w:val="00003DFF"/>
    <w:rsid w:val="00003F25"/>
    <w:rsid w:val="000044BC"/>
    <w:rsid w:val="00004D19"/>
    <w:rsid w:val="0000533F"/>
    <w:rsid w:val="00005B36"/>
    <w:rsid w:val="00005CFD"/>
    <w:rsid w:val="00005FBD"/>
    <w:rsid w:val="000068B2"/>
    <w:rsid w:val="00006D2E"/>
    <w:rsid w:val="0000762D"/>
    <w:rsid w:val="00007E46"/>
    <w:rsid w:val="00010911"/>
    <w:rsid w:val="00011433"/>
    <w:rsid w:val="00011642"/>
    <w:rsid w:val="0001183F"/>
    <w:rsid w:val="000118D9"/>
    <w:rsid w:val="00011AF1"/>
    <w:rsid w:val="00012BDF"/>
    <w:rsid w:val="00012ED2"/>
    <w:rsid w:val="00012F93"/>
    <w:rsid w:val="0001305F"/>
    <w:rsid w:val="00013D5F"/>
    <w:rsid w:val="00013F4A"/>
    <w:rsid w:val="00013FE1"/>
    <w:rsid w:val="00014143"/>
    <w:rsid w:val="000141E7"/>
    <w:rsid w:val="00014C16"/>
    <w:rsid w:val="00014EF0"/>
    <w:rsid w:val="00015412"/>
    <w:rsid w:val="00015CE3"/>
    <w:rsid w:val="00016D4F"/>
    <w:rsid w:val="000173A0"/>
    <w:rsid w:val="000174AE"/>
    <w:rsid w:val="0001784F"/>
    <w:rsid w:val="000179F6"/>
    <w:rsid w:val="000201BD"/>
    <w:rsid w:val="00020AA3"/>
    <w:rsid w:val="00020C41"/>
    <w:rsid w:val="00020D45"/>
    <w:rsid w:val="00021C05"/>
    <w:rsid w:val="000221E3"/>
    <w:rsid w:val="000224BF"/>
    <w:rsid w:val="00022517"/>
    <w:rsid w:val="000235F9"/>
    <w:rsid w:val="00023645"/>
    <w:rsid w:val="00023A08"/>
    <w:rsid w:val="00023C50"/>
    <w:rsid w:val="00023E66"/>
    <w:rsid w:val="00024783"/>
    <w:rsid w:val="00025BB3"/>
    <w:rsid w:val="00027075"/>
    <w:rsid w:val="00027372"/>
    <w:rsid w:val="00027EC6"/>
    <w:rsid w:val="00027FC5"/>
    <w:rsid w:val="00030010"/>
    <w:rsid w:val="00030285"/>
    <w:rsid w:val="00030E08"/>
    <w:rsid w:val="00031101"/>
    <w:rsid w:val="00031F46"/>
    <w:rsid w:val="00032638"/>
    <w:rsid w:val="0003355C"/>
    <w:rsid w:val="00034AA7"/>
    <w:rsid w:val="000351A4"/>
    <w:rsid w:val="0003541A"/>
    <w:rsid w:val="0003608D"/>
    <w:rsid w:val="0003679C"/>
    <w:rsid w:val="00036C37"/>
    <w:rsid w:val="00036DA3"/>
    <w:rsid w:val="00036EE0"/>
    <w:rsid w:val="000372F2"/>
    <w:rsid w:val="00037FCD"/>
    <w:rsid w:val="000408A0"/>
    <w:rsid w:val="000419A3"/>
    <w:rsid w:val="000424A2"/>
    <w:rsid w:val="0004260F"/>
    <w:rsid w:val="00042CB4"/>
    <w:rsid w:val="00042DC6"/>
    <w:rsid w:val="00042E1D"/>
    <w:rsid w:val="00043239"/>
    <w:rsid w:val="00043A50"/>
    <w:rsid w:val="000443A2"/>
    <w:rsid w:val="000445C5"/>
    <w:rsid w:val="00044B07"/>
    <w:rsid w:val="000464EB"/>
    <w:rsid w:val="00047772"/>
    <w:rsid w:val="00047C04"/>
    <w:rsid w:val="000500E1"/>
    <w:rsid w:val="00052F3C"/>
    <w:rsid w:val="0005325E"/>
    <w:rsid w:val="00054299"/>
    <w:rsid w:val="00054661"/>
    <w:rsid w:val="000548A3"/>
    <w:rsid w:val="00055851"/>
    <w:rsid w:val="00055E9C"/>
    <w:rsid w:val="00055F5E"/>
    <w:rsid w:val="0005603A"/>
    <w:rsid w:val="00057F7B"/>
    <w:rsid w:val="0006067A"/>
    <w:rsid w:val="00060AEE"/>
    <w:rsid w:val="00060F0A"/>
    <w:rsid w:val="000612EE"/>
    <w:rsid w:val="00061480"/>
    <w:rsid w:val="000619CB"/>
    <w:rsid w:val="000623B7"/>
    <w:rsid w:val="000624DD"/>
    <w:rsid w:val="00062926"/>
    <w:rsid w:val="0006294B"/>
    <w:rsid w:val="000634A8"/>
    <w:rsid w:val="00063912"/>
    <w:rsid w:val="00063998"/>
    <w:rsid w:val="00063D26"/>
    <w:rsid w:val="00064689"/>
    <w:rsid w:val="00064DA1"/>
    <w:rsid w:val="00064E77"/>
    <w:rsid w:val="0006535B"/>
    <w:rsid w:val="00066929"/>
    <w:rsid w:val="000673D8"/>
    <w:rsid w:val="00070922"/>
    <w:rsid w:val="00070B6B"/>
    <w:rsid w:val="00071E27"/>
    <w:rsid w:val="00071FEB"/>
    <w:rsid w:val="0007224C"/>
    <w:rsid w:val="000726D1"/>
    <w:rsid w:val="000737D7"/>
    <w:rsid w:val="00073B0C"/>
    <w:rsid w:val="00073DA9"/>
    <w:rsid w:val="00074CE7"/>
    <w:rsid w:val="0007503E"/>
    <w:rsid w:val="00075A03"/>
    <w:rsid w:val="0007696B"/>
    <w:rsid w:val="00076AEC"/>
    <w:rsid w:val="00081CC1"/>
    <w:rsid w:val="00081F88"/>
    <w:rsid w:val="000837AC"/>
    <w:rsid w:val="000838DB"/>
    <w:rsid w:val="00083BA1"/>
    <w:rsid w:val="000843EA"/>
    <w:rsid w:val="00084868"/>
    <w:rsid w:val="00084FB5"/>
    <w:rsid w:val="00085F3C"/>
    <w:rsid w:val="00086281"/>
    <w:rsid w:val="000878E9"/>
    <w:rsid w:val="00090D4D"/>
    <w:rsid w:val="00090E90"/>
    <w:rsid w:val="00091A9D"/>
    <w:rsid w:val="000921F3"/>
    <w:rsid w:val="00092D1E"/>
    <w:rsid w:val="00094002"/>
    <w:rsid w:val="00094763"/>
    <w:rsid w:val="00095A66"/>
    <w:rsid w:val="00095B1A"/>
    <w:rsid w:val="00095CEC"/>
    <w:rsid w:val="000961A5"/>
    <w:rsid w:val="0009668C"/>
    <w:rsid w:val="00097117"/>
    <w:rsid w:val="00097ED0"/>
    <w:rsid w:val="000A051B"/>
    <w:rsid w:val="000A0861"/>
    <w:rsid w:val="000A09AC"/>
    <w:rsid w:val="000A0E0D"/>
    <w:rsid w:val="000A152B"/>
    <w:rsid w:val="000A19D1"/>
    <w:rsid w:val="000A39D6"/>
    <w:rsid w:val="000A3F28"/>
    <w:rsid w:val="000A417C"/>
    <w:rsid w:val="000A48F1"/>
    <w:rsid w:val="000A4923"/>
    <w:rsid w:val="000A511A"/>
    <w:rsid w:val="000A5ABA"/>
    <w:rsid w:val="000A5B6B"/>
    <w:rsid w:val="000A5D10"/>
    <w:rsid w:val="000A6467"/>
    <w:rsid w:val="000A71D9"/>
    <w:rsid w:val="000A788C"/>
    <w:rsid w:val="000B043A"/>
    <w:rsid w:val="000B060D"/>
    <w:rsid w:val="000B07DA"/>
    <w:rsid w:val="000B1D4E"/>
    <w:rsid w:val="000B2834"/>
    <w:rsid w:val="000B284C"/>
    <w:rsid w:val="000B2BDA"/>
    <w:rsid w:val="000B2F58"/>
    <w:rsid w:val="000B338B"/>
    <w:rsid w:val="000B387F"/>
    <w:rsid w:val="000B438A"/>
    <w:rsid w:val="000B4BBD"/>
    <w:rsid w:val="000B533F"/>
    <w:rsid w:val="000B5EB8"/>
    <w:rsid w:val="000B6B1D"/>
    <w:rsid w:val="000B6B9B"/>
    <w:rsid w:val="000B6C59"/>
    <w:rsid w:val="000B7DE7"/>
    <w:rsid w:val="000C006E"/>
    <w:rsid w:val="000C064E"/>
    <w:rsid w:val="000C0860"/>
    <w:rsid w:val="000C1642"/>
    <w:rsid w:val="000C17D1"/>
    <w:rsid w:val="000C18F2"/>
    <w:rsid w:val="000C28AD"/>
    <w:rsid w:val="000C2BC9"/>
    <w:rsid w:val="000C2F0E"/>
    <w:rsid w:val="000C3297"/>
    <w:rsid w:val="000C3700"/>
    <w:rsid w:val="000C4578"/>
    <w:rsid w:val="000C4B7A"/>
    <w:rsid w:val="000C675C"/>
    <w:rsid w:val="000C6872"/>
    <w:rsid w:val="000C7585"/>
    <w:rsid w:val="000C76B3"/>
    <w:rsid w:val="000C7DC8"/>
    <w:rsid w:val="000D0711"/>
    <w:rsid w:val="000D0A6E"/>
    <w:rsid w:val="000D0C5F"/>
    <w:rsid w:val="000D1250"/>
    <w:rsid w:val="000D1BBD"/>
    <w:rsid w:val="000D1CC7"/>
    <w:rsid w:val="000D217C"/>
    <w:rsid w:val="000D27A5"/>
    <w:rsid w:val="000D2891"/>
    <w:rsid w:val="000D2BAE"/>
    <w:rsid w:val="000D2EE1"/>
    <w:rsid w:val="000D3E5D"/>
    <w:rsid w:val="000D41C4"/>
    <w:rsid w:val="000D45C9"/>
    <w:rsid w:val="000D49BE"/>
    <w:rsid w:val="000D4F51"/>
    <w:rsid w:val="000D60BA"/>
    <w:rsid w:val="000D660F"/>
    <w:rsid w:val="000D6BCD"/>
    <w:rsid w:val="000D717C"/>
    <w:rsid w:val="000D7375"/>
    <w:rsid w:val="000D792A"/>
    <w:rsid w:val="000E0A94"/>
    <w:rsid w:val="000E0FF1"/>
    <w:rsid w:val="000E114B"/>
    <w:rsid w:val="000E1152"/>
    <w:rsid w:val="000E169C"/>
    <w:rsid w:val="000E33F1"/>
    <w:rsid w:val="000E4801"/>
    <w:rsid w:val="000E4BD5"/>
    <w:rsid w:val="000E4FBA"/>
    <w:rsid w:val="000E5DD8"/>
    <w:rsid w:val="000E5FF2"/>
    <w:rsid w:val="000E60A6"/>
    <w:rsid w:val="000E77F4"/>
    <w:rsid w:val="000E7B55"/>
    <w:rsid w:val="000E7E1F"/>
    <w:rsid w:val="000E7F21"/>
    <w:rsid w:val="000F2061"/>
    <w:rsid w:val="000F2A7E"/>
    <w:rsid w:val="000F4127"/>
    <w:rsid w:val="000F452A"/>
    <w:rsid w:val="000F62E8"/>
    <w:rsid w:val="000F7051"/>
    <w:rsid w:val="000F7497"/>
    <w:rsid w:val="000F7C27"/>
    <w:rsid w:val="00100A52"/>
    <w:rsid w:val="00100BF1"/>
    <w:rsid w:val="00101A0B"/>
    <w:rsid w:val="00102808"/>
    <w:rsid w:val="001040F5"/>
    <w:rsid w:val="001045EE"/>
    <w:rsid w:val="00104694"/>
    <w:rsid w:val="001048BD"/>
    <w:rsid w:val="00105887"/>
    <w:rsid w:val="00105B9A"/>
    <w:rsid w:val="00105E74"/>
    <w:rsid w:val="00105E83"/>
    <w:rsid w:val="00106D41"/>
    <w:rsid w:val="00107C73"/>
    <w:rsid w:val="0011131A"/>
    <w:rsid w:val="00112063"/>
    <w:rsid w:val="00112FA2"/>
    <w:rsid w:val="0011390D"/>
    <w:rsid w:val="00113F6D"/>
    <w:rsid w:val="00114911"/>
    <w:rsid w:val="00114BD2"/>
    <w:rsid w:val="00114D06"/>
    <w:rsid w:val="00114E57"/>
    <w:rsid w:val="00115060"/>
    <w:rsid w:val="0011578F"/>
    <w:rsid w:val="0011590F"/>
    <w:rsid w:val="00115CC6"/>
    <w:rsid w:val="001162B2"/>
    <w:rsid w:val="0011706B"/>
    <w:rsid w:val="001176FF"/>
    <w:rsid w:val="001177A2"/>
    <w:rsid w:val="00117892"/>
    <w:rsid w:val="00117BC7"/>
    <w:rsid w:val="00120AEC"/>
    <w:rsid w:val="00120EB6"/>
    <w:rsid w:val="0012115E"/>
    <w:rsid w:val="0012148A"/>
    <w:rsid w:val="0012190D"/>
    <w:rsid w:val="001227AA"/>
    <w:rsid w:val="00122844"/>
    <w:rsid w:val="00124689"/>
    <w:rsid w:val="00124FB0"/>
    <w:rsid w:val="00125A01"/>
    <w:rsid w:val="00125B48"/>
    <w:rsid w:val="00125CD2"/>
    <w:rsid w:val="00125F7A"/>
    <w:rsid w:val="00126FFD"/>
    <w:rsid w:val="0012742F"/>
    <w:rsid w:val="00127760"/>
    <w:rsid w:val="00127CD6"/>
    <w:rsid w:val="001300EB"/>
    <w:rsid w:val="00130507"/>
    <w:rsid w:val="0013076A"/>
    <w:rsid w:val="00130A05"/>
    <w:rsid w:val="00131C1D"/>
    <w:rsid w:val="00132213"/>
    <w:rsid w:val="0013229E"/>
    <w:rsid w:val="001326A0"/>
    <w:rsid w:val="00132B7E"/>
    <w:rsid w:val="00132FBA"/>
    <w:rsid w:val="00133481"/>
    <w:rsid w:val="001337D2"/>
    <w:rsid w:val="00133B1E"/>
    <w:rsid w:val="00133CDC"/>
    <w:rsid w:val="00133F5F"/>
    <w:rsid w:val="00135001"/>
    <w:rsid w:val="00135A78"/>
    <w:rsid w:val="00136749"/>
    <w:rsid w:val="0013716D"/>
    <w:rsid w:val="001377F5"/>
    <w:rsid w:val="00137BDF"/>
    <w:rsid w:val="00137C68"/>
    <w:rsid w:val="00140B49"/>
    <w:rsid w:val="00142445"/>
    <w:rsid w:val="00142DCB"/>
    <w:rsid w:val="00142F43"/>
    <w:rsid w:val="00143A9E"/>
    <w:rsid w:val="00143E16"/>
    <w:rsid w:val="00144E77"/>
    <w:rsid w:val="00145952"/>
    <w:rsid w:val="00145DD0"/>
    <w:rsid w:val="00146344"/>
    <w:rsid w:val="0014640D"/>
    <w:rsid w:val="001465CB"/>
    <w:rsid w:val="001465D7"/>
    <w:rsid w:val="001468DB"/>
    <w:rsid w:val="00146D57"/>
    <w:rsid w:val="00146F63"/>
    <w:rsid w:val="00147F57"/>
    <w:rsid w:val="00150243"/>
    <w:rsid w:val="00150460"/>
    <w:rsid w:val="001513A3"/>
    <w:rsid w:val="00152170"/>
    <w:rsid w:val="001521FC"/>
    <w:rsid w:val="00153B45"/>
    <w:rsid w:val="00153CF5"/>
    <w:rsid w:val="00153F85"/>
    <w:rsid w:val="00154224"/>
    <w:rsid w:val="00155116"/>
    <w:rsid w:val="00155A3A"/>
    <w:rsid w:val="00155AE1"/>
    <w:rsid w:val="0015665A"/>
    <w:rsid w:val="0016137B"/>
    <w:rsid w:val="0016149B"/>
    <w:rsid w:val="001617BA"/>
    <w:rsid w:val="001627D2"/>
    <w:rsid w:val="00162B38"/>
    <w:rsid w:val="00163C17"/>
    <w:rsid w:val="00163E4B"/>
    <w:rsid w:val="00163E8A"/>
    <w:rsid w:val="00164147"/>
    <w:rsid w:val="00164A9D"/>
    <w:rsid w:val="00164F7E"/>
    <w:rsid w:val="00165BFB"/>
    <w:rsid w:val="00165E41"/>
    <w:rsid w:val="001664E9"/>
    <w:rsid w:val="00166ED4"/>
    <w:rsid w:val="00167220"/>
    <w:rsid w:val="00167572"/>
    <w:rsid w:val="001711FD"/>
    <w:rsid w:val="001716E5"/>
    <w:rsid w:val="00171A41"/>
    <w:rsid w:val="00171DFA"/>
    <w:rsid w:val="00172279"/>
    <w:rsid w:val="0017320A"/>
    <w:rsid w:val="00173ABB"/>
    <w:rsid w:val="00174083"/>
    <w:rsid w:val="00174BAF"/>
    <w:rsid w:val="0017552E"/>
    <w:rsid w:val="00176053"/>
    <w:rsid w:val="00176794"/>
    <w:rsid w:val="00177B58"/>
    <w:rsid w:val="00177F57"/>
    <w:rsid w:val="001813AB"/>
    <w:rsid w:val="0018176B"/>
    <w:rsid w:val="00181B72"/>
    <w:rsid w:val="00181F01"/>
    <w:rsid w:val="00184007"/>
    <w:rsid w:val="0018537C"/>
    <w:rsid w:val="001854B8"/>
    <w:rsid w:val="00185E96"/>
    <w:rsid w:val="00186CAF"/>
    <w:rsid w:val="00186DF1"/>
    <w:rsid w:val="0018738E"/>
    <w:rsid w:val="0018759E"/>
    <w:rsid w:val="0018782A"/>
    <w:rsid w:val="001879CA"/>
    <w:rsid w:val="00187FDA"/>
    <w:rsid w:val="0019021C"/>
    <w:rsid w:val="001909A4"/>
    <w:rsid w:val="00190D22"/>
    <w:rsid w:val="00191ED3"/>
    <w:rsid w:val="001921EE"/>
    <w:rsid w:val="0019249A"/>
    <w:rsid w:val="00192779"/>
    <w:rsid w:val="00192F7D"/>
    <w:rsid w:val="00193331"/>
    <w:rsid w:val="00193510"/>
    <w:rsid w:val="00194CEF"/>
    <w:rsid w:val="00195A1C"/>
    <w:rsid w:val="00195BB1"/>
    <w:rsid w:val="00196285"/>
    <w:rsid w:val="00196511"/>
    <w:rsid w:val="0019679A"/>
    <w:rsid w:val="00196B1A"/>
    <w:rsid w:val="0019734D"/>
    <w:rsid w:val="001978EE"/>
    <w:rsid w:val="001A0894"/>
    <w:rsid w:val="001A19B4"/>
    <w:rsid w:val="001A230E"/>
    <w:rsid w:val="001A24A8"/>
    <w:rsid w:val="001A3E68"/>
    <w:rsid w:val="001A5DB5"/>
    <w:rsid w:val="001A721C"/>
    <w:rsid w:val="001A74DD"/>
    <w:rsid w:val="001A7C4A"/>
    <w:rsid w:val="001B0B5F"/>
    <w:rsid w:val="001B1094"/>
    <w:rsid w:val="001B14C1"/>
    <w:rsid w:val="001B172A"/>
    <w:rsid w:val="001B1E7A"/>
    <w:rsid w:val="001B21E0"/>
    <w:rsid w:val="001B259D"/>
    <w:rsid w:val="001B2C28"/>
    <w:rsid w:val="001B2D7F"/>
    <w:rsid w:val="001B2DBA"/>
    <w:rsid w:val="001B2E80"/>
    <w:rsid w:val="001B31E3"/>
    <w:rsid w:val="001B34E3"/>
    <w:rsid w:val="001B46EB"/>
    <w:rsid w:val="001B5245"/>
    <w:rsid w:val="001B630E"/>
    <w:rsid w:val="001B7248"/>
    <w:rsid w:val="001B7475"/>
    <w:rsid w:val="001B772E"/>
    <w:rsid w:val="001B7C3D"/>
    <w:rsid w:val="001C0329"/>
    <w:rsid w:val="001C0693"/>
    <w:rsid w:val="001C0DB3"/>
    <w:rsid w:val="001C1682"/>
    <w:rsid w:val="001C1843"/>
    <w:rsid w:val="001C1CAA"/>
    <w:rsid w:val="001C1E50"/>
    <w:rsid w:val="001C1FAB"/>
    <w:rsid w:val="001C20E1"/>
    <w:rsid w:val="001C2ABB"/>
    <w:rsid w:val="001C3C2B"/>
    <w:rsid w:val="001C419E"/>
    <w:rsid w:val="001C447C"/>
    <w:rsid w:val="001C47C7"/>
    <w:rsid w:val="001C49CB"/>
    <w:rsid w:val="001C4D7E"/>
    <w:rsid w:val="001C518B"/>
    <w:rsid w:val="001C57FF"/>
    <w:rsid w:val="001C6294"/>
    <w:rsid w:val="001C711D"/>
    <w:rsid w:val="001D0575"/>
    <w:rsid w:val="001D122F"/>
    <w:rsid w:val="001D1659"/>
    <w:rsid w:val="001D2763"/>
    <w:rsid w:val="001D3431"/>
    <w:rsid w:val="001D383F"/>
    <w:rsid w:val="001D42FC"/>
    <w:rsid w:val="001D45B4"/>
    <w:rsid w:val="001D464F"/>
    <w:rsid w:val="001D46A2"/>
    <w:rsid w:val="001D6723"/>
    <w:rsid w:val="001E08B6"/>
    <w:rsid w:val="001E1532"/>
    <w:rsid w:val="001E1950"/>
    <w:rsid w:val="001E1C5B"/>
    <w:rsid w:val="001E2EEE"/>
    <w:rsid w:val="001E302A"/>
    <w:rsid w:val="001E35DD"/>
    <w:rsid w:val="001E38D9"/>
    <w:rsid w:val="001E3998"/>
    <w:rsid w:val="001E39EC"/>
    <w:rsid w:val="001E3FD4"/>
    <w:rsid w:val="001E4398"/>
    <w:rsid w:val="001E46AA"/>
    <w:rsid w:val="001E5170"/>
    <w:rsid w:val="001E6758"/>
    <w:rsid w:val="001E68A7"/>
    <w:rsid w:val="001E6F1E"/>
    <w:rsid w:val="001E750C"/>
    <w:rsid w:val="001E7649"/>
    <w:rsid w:val="001E774B"/>
    <w:rsid w:val="001F0E91"/>
    <w:rsid w:val="001F1CD1"/>
    <w:rsid w:val="001F1F3F"/>
    <w:rsid w:val="001F29CB"/>
    <w:rsid w:val="001F3068"/>
    <w:rsid w:val="001F371A"/>
    <w:rsid w:val="001F391B"/>
    <w:rsid w:val="001F3B00"/>
    <w:rsid w:val="001F419E"/>
    <w:rsid w:val="001F47EF"/>
    <w:rsid w:val="001F701E"/>
    <w:rsid w:val="001F7134"/>
    <w:rsid w:val="001F71B7"/>
    <w:rsid w:val="001F722A"/>
    <w:rsid w:val="001F7F21"/>
    <w:rsid w:val="0020079D"/>
    <w:rsid w:val="00200FDD"/>
    <w:rsid w:val="00201C69"/>
    <w:rsid w:val="00201E24"/>
    <w:rsid w:val="002027C9"/>
    <w:rsid w:val="002035BE"/>
    <w:rsid w:val="0020370E"/>
    <w:rsid w:val="00204296"/>
    <w:rsid w:val="002048A3"/>
    <w:rsid w:val="00204E62"/>
    <w:rsid w:val="00204F95"/>
    <w:rsid w:val="00205759"/>
    <w:rsid w:val="00205A09"/>
    <w:rsid w:val="0020600F"/>
    <w:rsid w:val="0020700B"/>
    <w:rsid w:val="00207315"/>
    <w:rsid w:val="00210180"/>
    <w:rsid w:val="002102A3"/>
    <w:rsid w:val="00210C23"/>
    <w:rsid w:val="002110F3"/>
    <w:rsid w:val="002122CD"/>
    <w:rsid w:val="002123A9"/>
    <w:rsid w:val="00212935"/>
    <w:rsid w:val="00212EA9"/>
    <w:rsid w:val="0021304C"/>
    <w:rsid w:val="002138EF"/>
    <w:rsid w:val="00213D38"/>
    <w:rsid w:val="002144EA"/>
    <w:rsid w:val="00214C0E"/>
    <w:rsid w:val="00214C75"/>
    <w:rsid w:val="00214F56"/>
    <w:rsid w:val="0021520E"/>
    <w:rsid w:val="00215228"/>
    <w:rsid w:val="002162A7"/>
    <w:rsid w:val="00216A57"/>
    <w:rsid w:val="00217DC0"/>
    <w:rsid w:val="00220013"/>
    <w:rsid w:val="00220315"/>
    <w:rsid w:val="00221491"/>
    <w:rsid w:val="002215BC"/>
    <w:rsid w:val="00222094"/>
    <w:rsid w:val="0022290F"/>
    <w:rsid w:val="00222CBF"/>
    <w:rsid w:val="00224562"/>
    <w:rsid w:val="00224792"/>
    <w:rsid w:val="00224979"/>
    <w:rsid w:val="00225213"/>
    <w:rsid w:val="0022586D"/>
    <w:rsid w:val="002270B6"/>
    <w:rsid w:val="00227395"/>
    <w:rsid w:val="002303CA"/>
    <w:rsid w:val="00230C28"/>
    <w:rsid w:val="002310EC"/>
    <w:rsid w:val="00231629"/>
    <w:rsid w:val="00231A61"/>
    <w:rsid w:val="00231AD6"/>
    <w:rsid w:val="00231B4B"/>
    <w:rsid w:val="00231CD9"/>
    <w:rsid w:val="0023217B"/>
    <w:rsid w:val="002323A9"/>
    <w:rsid w:val="00233FDA"/>
    <w:rsid w:val="00234606"/>
    <w:rsid w:val="0023502B"/>
    <w:rsid w:val="0023547E"/>
    <w:rsid w:val="00236166"/>
    <w:rsid w:val="00236BBC"/>
    <w:rsid w:val="00236CAB"/>
    <w:rsid w:val="002373F6"/>
    <w:rsid w:val="00237562"/>
    <w:rsid w:val="002375EF"/>
    <w:rsid w:val="0023796D"/>
    <w:rsid w:val="00240136"/>
    <w:rsid w:val="0024037D"/>
    <w:rsid w:val="0024108A"/>
    <w:rsid w:val="002417ED"/>
    <w:rsid w:val="002420B8"/>
    <w:rsid w:val="00242733"/>
    <w:rsid w:val="00242968"/>
    <w:rsid w:val="00242C58"/>
    <w:rsid w:val="00242FE0"/>
    <w:rsid w:val="00243135"/>
    <w:rsid w:val="00243A9A"/>
    <w:rsid w:val="00243C9D"/>
    <w:rsid w:val="00244240"/>
    <w:rsid w:val="00244294"/>
    <w:rsid w:val="0024486F"/>
    <w:rsid w:val="0024563F"/>
    <w:rsid w:val="00245DD6"/>
    <w:rsid w:val="00245DE0"/>
    <w:rsid w:val="00245EA9"/>
    <w:rsid w:val="00246983"/>
    <w:rsid w:val="0024722F"/>
    <w:rsid w:val="00247D3F"/>
    <w:rsid w:val="0025001C"/>
    <w:rsid w:val="00250328"/>
    <w:rsid w:val="00250FFE"/>
    <w:rsid w:val="002510FF"/>
    <w:rsid w:val="00251FEB"/>
    <w:rsid w:val="0025225E"/>
    <w:rsid w:val="00252CA7"/>
    <w:rsid w:val="00252FD2"/>
    <w:rsid w:val="0025333A"/>
    <w:rsid w:val="002535B8"/>
    <w:rsid w:val="002536CC"/>
    <w:rsid w:val="00253C5B"/>
    <w:rsid w:val="00254AF8"/>
    <w:rsid w:val="00254C37"/>
    <w:rsid w:val="0025514A"/>
    <w:rsid w:val="00255307"/>
    <w:rsid w:val="002557AB"/>
    <w:rsid w:val="00256170"/>
    <w:rsid w:val="00257790"/>
    <w:rsid w:val="00257DFE"/>
    <w:rsid w:val="00260768"/>
    <w:rsid w:val="00260802"/>
    <w:rsid w:val="002609A2"/>
    <w:rsid w:val="00260AA2"/>
    <w:rsid w:val="00260F7B"/>
    <w:rsid w:val="00263E64"/>
    <w:rsid w:val="002643A5"/>
    <w:rsid w:val="002659FF"/>
    <w:rsid w:val="00265C2D"/>
    <w:rsid w:val="00267A2B"/>
    <w:rsid w:val="00270310"/>
    <w:rsid w:val="00270563"/>
    <w:rsid w:val="0027078C"/>
    <w:rsid w:val="00270AA7"/>
    <w:rsid w:val="00270D38"/>
    <w:rsid w:val="00271266"/>
    <w:rsid w:val="0027142B"/>
    <w:rsid w:val="002725CD"/>
    <w:rsid w:val="00272BEF"/>
    <w:rsid w:val="002733EC"/>
    <w:rsid w:val="00273ADE"/>
    <w:rsid w:val="00273D33"/>
    <w:rsid w:val="002744B6"/>
    <w:rsid w:val="0027483B"/>
    <w:rsid w:val="0027486B"/>
    <w:rsid w:val="00275370"/>
    <w:rsid w:val="00276BA7"/>
    <w:rsid w:val="002771FA"/>
    <w:rsid w:val="0027762E"/>
    <w:rsid w:val="00277F23"/>
    <w:rsid w:val="0028095C"/>
    <w:rsid w:val="00280B53"/>
    <w:rsid w:val="00282CE3"/>
    <w:rsid w:val="0028339D"/>
    <w:rsid w:val="002844F5"/>
    <w:rsid w:val="00284867"/>
    <w:rsid w:val="0028490B"/>
    <w:rsid w:val="002849B3"/>
    <w:rsid w:val="00285225"/>
    <w:rsid w:val="002853B5"/>
    <w:rsid w:val="00285B66"/>
    <w:rsid w:val="00285E18"/>
    <w:rsid w:val="002869B8"/>
    <w:rsid w:val="00286A3A"/>
    <w:rsid w:val="00286F97"/>
    <w:rsid w:val="00290836"/>
    <w:rsid w:val="00290C18"/>
    <w:rsid w:val="00290DF7"/>
    <w:rsid w:val="00291152"/>
    <w:rsid w:val="00293554"/>
    <w:rsid w:val="00293898"/>
    <w:rsid w:val="00293EAD"/>
    <w:rsid w:val="00293F2D"/>
    <w:rsid w:val="00295844"/>
    <w:rsid w:val="00295BB0"/>
    <w:rsid w:val="00295C2E"/>
    <w:rsid w:val="00295F3F"/>
    <w:rsid w:val="00296B21"/>
    <w:rsid w:val="00296B7F"/>
    <w:rsid w:val="00296CC2"/>
    <w:rsid w:val="00297243"/>
    <w:rsid w:val="002A00D3"/>
    <w:rsid w:val="002A11B0"/>
    <w:rsid w:val="002A15E0"/>
    <w:rsid w:val="002A1748"/>
    <w:rsid w:val="002A2B6C"/>
    <w:rsid w:val="002A33EF"/>
    <w:rsid w:val="002A3674"/>
    <w:rsid w:val="002A3FEC"/>
    <w:rsid w:val="002A4620"/>
    <w:rsid w:val="002A54F5"/>
    <w:rsid w:val="002A5F19"/>
    <w:rsid w:val="002A6939"/>
    <w:rsid w:val="002A7EFE"/>
    <w:rsid w:val="002A7FE0"/>
    <w:rsid w:val="002B22F4"/>
    <w:rsid w:val="002B29FA"/>
    <w:rsid w:val="002B2B7E"/>
    <w:rsid w:val="002B3443"/>
    <w:rsid w:val="002B3D4B"/>
    <w:rsid w:val="002B41B5"/>
    <w:rsid w:val="002B4B7D"/>
    <w:rsid w:val="002B5713"/>
    <w:rsid w:val="002B5C97"/>
    <w:rsid w:val="002B60DF"/>
    <w:rsid w:val="002B615F"/>
    <w:rsid w:val="002B7093"/>
    <w:rsid w:val="002B74F2"/>
    <w:rsid w:val="002B7699"/>
    <w:rsid w:val="002B7C99"/>
    <w:rsid w:val="002B7FD5"/>
    <w:rsid w:val="002C0371"/>
    <w:rsid w:val="002C0EBF"/>
    <w:rsid w:val="002C0FEC"/>
    <w:rsid w:val="002C23B9"/>
    <w:rsid w:val="002C3796"/>
    <w:rsid w:val="002C3DDD"/>
    <w:rsid w:val="002C4296"/>
    <w:rsid w:val="002C4366"/>
    <w:rsid w:val="002C6740"/>
    <w:rsid w:val="002C6969"/>
    <w:rsid w:val="002C6C3F"/>
    <w:rsid w:val="002C75F1"/>
    <w:rsid w:val="002C7B4B"/>
    <w:rsid w:val="002C7DEB"/>
    <w:rsid w:val="002D058F"/>
    <w:rsid w:val="002D07FC"/>
    <w:rsid w:val="002D123B"/>
    <w:rsid w:val="002D17E1"/>
    <w:rsid w:val="002D185B"/>
    <w:rsid w:val="002D1D3D"/>
    <w:rsid w:val="002D1EFA"/>
    <w:rsid w:val="002D2460"/>
    <w:rsid w:val="002D284A"/>
    <w:rsid w:val="002D2F04"/>
    <w:rsid w:val="002D3501"/>
    <w:rsid w:val="002D3FF8"/>
    <w:rsid w:val="002D46A4"/>
    <w:rsid w:val="002D5434"/>
    <w:rsid w:val="002D572E"/>
    <w:rsid w:val="002D5C60"/>
    <w:rsid w:val="002D5CC9"/>
    <w:rsid w:val="002D691D"/>
    <w:rsid w:val="002D6BB2"/>
    <w:rsid w:val="002D6DF2"/>
    <w:rsid w:val="002D6EC4"/>
    <w:rsid w:val="002D7242"/>
    <w:rsid w:val="002D7553"/>
    <w:rsid w:val="002E0259"/>
    <w:rsid w:val="002E0A29"/>
    <w:rsid w:val="002E1D4F"/>
    <w:rsid w:val="002E36EB"/>
    <w:rsid w:val="002E4392"/>
    <w:rsid w:val="002E4B9A"/>
    <w:rsid w:val="002E5C21"/>
    <w:rsid w:val="002E6DEB"/>
    <w:rsid w:val="002E70D4"/>
    <w:rsid w:val="002E711C"/>
    <w:rsid w:val="002E7193"/>
    <w:rsid w:val="002F00B4"/>
    <w:rsid w:val="002F0A73"/>
    <w:rsid w:val="002F21B9"/>
    <w:rsid w:val="002F2643"/>
    <w:rsid w:val="002F265E"/>
    <w:rsid w:val="002F27B0"/>
    <w:rsid w:val="002F2C9E"/>
    <w:rsid w:val="002F3A7E"/>
    <w:rsid w:val="002F3C9F"/>
    <w:rsid w:val="002F3CE0"/>
    <w:rsid w:val="002F4633"/>
    <w:rsid w:val="002F6958"/>
    <w:rsid w:val="002F6976"/>
    <w:rsid w:val="002F7ADE"/>
    <w:rsid w:val="00300043"/>
    <w:rsid w:val="00300E89"/>
    <w:rsid w:val="00301AF8"/>
    <w:rsid w:val="00301D1C"/>
    <w:rsid w:val="00302AE2"/>
    <w:rsid w:val="00302B23"/>
    <w:rsid w:val="00302F58"/>
    <w:rsid w:val="00304650"/>
    <w:rsid w:val="00304860"/>
    <w:rsid w:val="00305B67"/>
    <w:rsid w:val="003060D9"/>
    <w:rsid w:val="003076E5"/>
    <w:rsid w:val="00307A55"/>
    <w:rsid w:val="003106F7"/>
    <w:rsid w:val="00310BD4"/>
    <w:rsid w:val="00310DA0"/>
    <w:rsid w:val="003118BC"/>
    <w:rsid w:val="003118EB"/>
    <w:rsid w:val="00311EF2"/>
    <w:rsid w:val="0031206B"/>
    <w:rsid w:val="00312BA2"/>
    <w:rsid w:val="003135FA"/>
    <w:rsid w:val="00313A80"/>
    <w:rsid w:val="00313F96"/>
    <w:rsid w:val="003140EB"/>
    <w:rsid w:val="0031429D"/>
    <w:rsid w:val="00315582"/>
    <w:rsid w:val="00316786"/>
    <w:rsid w:val="003178E3"/>
    <w:rsid w:val="00320E3A"/>
    <w:rsid w:val="003212EA"/>
    <w:rsid w:val="003215D0"/>
    <w:rsid w:val="00321AF8"/>
    <w:rsid w:val="00322066"/>
    <w:rsid w:val="00322325"/>
    <w:rsid w:val="003233A1"/>
    <w:rsid w:val="00323430"/>
    <w:rsid w:val="0032376E"/>
    <w:rsid w:val="00323DC3"/>
    <w:rsid w:val="00324DBB"/>
    <w:rsid w:val="0032500F"/>
    <w:rsid w:val="0032593E"/>
    <w:rsid w:val="00325B38"/>
    <w:rsid w:val="0032662F"/>
    <w:rsid w:val="00327351"/>
    <w:rsid w:val="003278B9"/>
    <w:rsid w:val="00327971"/>
    <w:rsid w:val="00327A0E"/>
    <w:rsid w:val="00327A8C"/>
    <w:rsid w:val="00327B70"/>
    <w:rsid w:val="00330ABE"/>
    <w:rsid w:val="00330F0E"/>
    <w:rsid w:val="00330FB9"/>
    <w:rsid w:val="003313A7"/>
    <w:rsid w:val="003318AB"/>
    <w:rsid w:val="00331AB2"/>
    <w:rsid w:val="00331BA0"/>
    <w:rsid w:val="003326B6"/>
    <w:rsid w:val="003327ED"/>
    <w:rsid w:val="003328F9"/>
    <w:rsid w:val="00332930"/>
    <w:rsid w:val="00332CDE"/>
    <w:rsid w:val="0033300B"/>
    <w:rsid w:val="00333191"/>
    <w:rsid w:val="00333469"/>
    <w:rsid w:val="00333E27"/>
    <w:rsid w:val="00333E2C"/>
    <w:rsid w:val="00334279"/>
    <w:rsid w:val="003355CB"/>
    <w:rsid w:val="00335934"/>
    <w:rsid w:val="00335A18"/>
    <w:rsid w:val="003361D7"/>
    <w:rsid w:val="0033622B"/>
    <w:rsid w:val="0033634B"/>
    <w:rsid w:val="00337148"/>
    <w:rsid w:val="00337C01"/>
    <w:rsid w:val="0034028F"/>
    <w:rsid w:val="0034031F"/>
    <w:rsid w:val="00341405"/>
    <w:rsid w:val="0034198B"/>
    <w:rsid w:val="00341B77"/>
    <w:rsid w:val="00341D9C"/>
    <w:rsid w:val="003427D6"/>
    <w:rsid w:val="00342A4D"/>
    <w:rsid w:val="00343757"/>
    <w:rsid w:val="003440C2"/>
    <w:rsid w:val="0034498E"/>
    <w:rsid w:val="003449E3"/>
    <w:rsid w:val="00344A1D"/>
    <w:rsid w:val="00345235"/>
    <w:rsid w:val="00346485"/>
    <w:rsid w:val="00346D4F"/>
    <w:rsid w:val="003475E2"/>
    <w:rsid w:val="003500AB"/>
    <w:rsid w:val="003509AA"/>
    <w:rsid w:val="00350C92"/>
    <w:rsid w:val="00350FA2"/>
    <w:rsid w:val="00350FDD"/>
    <w:rsid w:val="003517D5"/>
    <w:rsid w:val="00351DC3"/>
    <w:rsid w:val="0035224C"/>
    <w:rsid w:val="00354572"/>
    <w:rsid w:val="003556F0"/>
    <w:rsid w:val="003562FF"/>
    <w:rsid w:val="00357604"/>
    <w:rsid w:val="003576D4"/>
    <w:rsid w:val="00357C25"/>
    <w:rsid w:val="00360015"/>
    <w:rsid w:val="0036048D"/>
    <w:rsid w:val="0036118B"/>
    <w:rsid w:val="003611DB"/>
    <w:rsid w:val="003612D3"/>
    <w:rsid w:val="003616BF"/>
    <w:rsid w:val="00362248"/>
    <w:rsid w:val="00363491"/>
    <w:rsid w:val="00363D43"/>
    <w:rsid w:val="00366167"/>
    <w:rsid w:val="0036619D"/>
    <w:rsid w:val="003661ED"/>
    <w:rsid w:val="00370042"/>
    <w:rsid w:val="003704DA"/>
    <w:rsid w:val="00370738"/>
    <w:rsid w:val="003709FD"/>
    <w:rsid w:val="00370DAD"/>
    <w:rsid w:val="00372011"/>
    <w:rsid w:val="00372A9D"/>
    <w:rsid w:val="00373FEE"/>
    <w:rsid w:val="003746D0"/>
    <w:rsid w:val="00374BDE"/>
    <w:rsid w:val="00374EF2"/>
    <w:rsid w:val="0037537E"/>
    <w:rsid w:val="00376401"/>
    <w:rsid w:val="00377C05"/>
    <w:rsid w:val="0038014C"/>
    <w:rsid w:val="0038021A"/>
    <w:rsid w:val="0038029B"/>
    <w:rsid w:val="00381395"/>
    <w:rsid w:val="003815C7"/>
    <w:rsid w:val="003828BC"/>
    <w:rsid w:val="00383516"/>
    <w:rsid w:val="0038355F"/>
    <w:rsid w:val="00383933"/>
    <w:rsid w:val="00384777"/>
    <w:rsid w:val="00384F67"/>
    <w:rsid w:val="00385B62"/>
    <w:rsid w:val="00385FA9"/>
    <w:rsid w:val="00387077"/>
    <w:rsid w:val="003870C4"/>
    <w:rsid w:val="00387693"/>
    <w:rsid w:val="00387899"/>
    <w:rsid w:val="00387A53"/>
    <w:rsid w:val="00391C9C"/>
    <w:rsid w:val="00391D01"/>
    <w:rsid w:val="003927D2"/>
    <w:rsid w:val="00392CAA"/>
    <w:rsid w:val="00392CD8"/>
    <w:rsid w:val="0039396D"/>
    <w:rsid w:val="00393B1F"/>
    <w:rsid w:val="003942E2"/>
    <w:rsid w:val="003944B1"/>
    <w:rsid w:val="00394FF3"/>
    <w:rsid w:val="003955EA"/>
    <w:rsid w:val="00395CB8"/>
    <w:rsid w:val="00395CE0"/>
    <w:rsid w:val="00396DE7"/>
    <w:rsid w:val="00396EF0"/>
    <w:rsid w:val="00397C10"/>
    <w:rsid w:val="003A0822"/>
    <w:rsid w:val="003A0960"/>
    <w:rsid w:val="003A0ADC"/>
    <w:rsid w:val="003A162D"/>
    <w:rsid w:val="003A1684"/>
    <w:rsid w:val="003A19AA"/>
    <w:rsid w:val="003A19F3"/>
    <w:rsid w:val="003A1AC2"/>
    <w:rsid w:val="003A1BFF"/>
    <w:rsid w:val="003A3691"/>
    <w:rsid w:val="003A4DB8"/>
    <w:rsid w:val="003A518F"/>
    <w:rsid w:val="003A53FF"/>
    <w:rsid w:val="003A54D7"/>
    <w:rsid w:val="003A5EF9"/>
    <w:rsid w:val="003A6264"/>
    <w:rsid w:val="003A674E"/>
    <w:rsid w:val="003A67F0"/>
    <w:rsid w:val="003A78E8"/>
    <w:rsid w:val="003A7F5B"/>
    <w:rsid w:val="003B045D"/>
    <w:rsid w:val="003B050E"/>
    <w:rsid w:val="003B0954"/>
    <w:rsid w:val="003B0A4E"/>
    <w:rsid w:val="003B1241"/>
    <w:rsid w:val="003B12BE"/>
    <w:rsid w:val="003B182A"/>
    <w:rsid w:val="003B18EB"/>
    <w:rsid w:val="003B1AD1"/>
    <w:rsid w:val="003B1DAE"/>
    <w:rsid w:val="003B273C"/>
    <w:rsid w:val="003B2919"/>
    <w:rsid w:val="003B2BB2"/>
    <w:rsid w:val="003B2BDE"/>
    <w:rsid w:val="003B304B"/>
    <w:rsid w:val="003B3849"/>
    <w:rsid w:val="003B4B12"/>
    <w:rsid w:val="003B4B7C"/>
    <w:rsid w:val="003B4DDE"/>
    <w:rsid w:val="003B4EB7"/>
    <w:rsid w:val="003B4F92"/>
    <w:rsid w:val="003B5035"/>
    <w:rsid w:val="003B6D56"/>
    <w:rsid w:val="003B6F27"/>
    <w:rsid w:val="003C0382"/>
    <w:rsid w:val="003C074B"/>
    <w:rsid w:val="003C1183"/>
    <w:rsid w:val="003C129F"/>
    <w:rsid w:val="003C2377"/>
    <w:rsid w:val="003C273A"/>
    <w:rsid w:val="003C38FF"/>
    <w:rsid w:val="003C43FB"/>
    <w:rsid w:val="003C4FBE"/>
    <w:rsid w:val="003C5653"/>
    <w:rsid w:val="003C58AE"/>
    <w:rsid w:val="003C5CF0"/>
    <w:rsid w:val="003C5F36"/>
    <w:rsid w:val="003C6307"/>
    <w:rsid w:val="003C7127"/>
    <w:rsid w:val="003C7878"/>
    <w:rsid w:val="003D001A"/>
    <w:rsid w:val="003D0ACB"/>
    <w:rsid w:val="003D0F28"/>
    <w:rsid w:val="003D13B6"/>
    <w:rsid w:val="003D1421"/>
    <w:rsid w:val="003D198D"/>
    <w:rsid w:val="003D2790"/>
    <w:rsid w:val="003D474D"/>
    <w:rsid w:val="003D489D"/>
    <w:rsid w:val="003D4F47"/>
    <w:rsid w:val="003D5EC0"/>
    <w:rsid w:val="003D6668"/>
    <w:rsid w:val="003D66D7"/>
    <w:rsid w:val="003D6BD8"/>
    <w:rsid w:val="003D7023"/>
    <w:rsid w:val="003D775C"/>
    <w:rsid w:val="003D7788"/>
    <w:rsid w:val="003D78AD"/>
    <w:rsid w:val="003E0218"/>
    <w:rsid w:val="003E0E14"/>
    <w:rsid w:val="003E34C8"/>
    <w:rsid w:val="003E36D1"/>
    <w:rsid w:val="003E3CE7"/>
    <w:rsid w:val="003E44F3"/>
    <w:rsid w:val="003E4866"/>
    <w:rsid w:val="003E4D4A"/>
    <w:rsid w:val="003E4DE4"/>
    <w:rsid w:val="003E5058"/>
    <w:rsid w:val="003E519A"/>
    <w:rsid w:val="003E58EC"/>
    <w:rsid w:val="003E5B8B"/>
    <w:rsid w:val="003E61D2"/>
    <w:rsid w:val="003E6E3A"/>
    <w:rsid w:val="003F019E"/>
    <w:rsid w:val="003F0613"/>
    <w:rsid w:val="003F091A"/>
    <w:rsid w:val="003F0B08"/>
    <w:rsid w:val="003F3C72"/>
    <w:rsid w:val="003F434A"/>
    <w:rsid w:val="003F43BB"/>
    <w:rsid w:val="003F4D08"/>
    <w:rsid w:val="003F532D"/>
    <w:rsid w:val="003F5A1F"/>
    <w:rsid w:val="003F60BA"/>
    <w:rsid w:val="003F7643"/>
    <w:rsid w:val="00400389"/>
    <w:rsid w:val="00400640"/>
    <w:rsid w:val="00400C87"/>
    <w:rsid w:val="004015FD"/>
    <w:rsid w:val="00401F5C"/>
    <w:rsid w:val="00401FCE"/>
    <w:rsid w:val="00402981"/>
    <w:rsid w:val="00402F6F"/>
    <w:rsid w:val="00403AD7"/>
    <w:rsid w:val="00403CEB"/>
    <w:rsid w:val="004040A1"/>
    <w:rsid w:val="00405926"/>
    <w:rsid w:val="00406660"/>
    <w:rsid w:val="004067B4"/>
    <w:rsid w:val="00407B97"/>
    <w:rsid w:val="00411B70"/>
    <w:rsid w:val="00411E2E"/>
    <w:rsid w:val="004120DC"/>
    <w:rsid w:val="00412299"/>
    <w:rsid w:val="0041252E"/>
    <w:rsid w:val="00413A01"/>
    <w:rsid w:val="004140C4"/>
    <w:rsid w:val="00414DDB"/>
    <w:rsid w:val="004154C5"/>
    <w:rsid w:val="00415953"/>
    <w:rsid w:val="00415D6C"/>
    <w:rsid w:val="0041692B"/>
    <w:rsid w:val="00416ACC"/>
    <w:rsid w:val="004171DA"/>
    <w:rsid w:val="00417640"/>
    <w:rsid w:val="004212AF"/>
    <w:rsid w:val="0042187F"/>
    <w:rsid w:val="00422811"/>
    <w:rsid w:val="00422F52"/>
    <w:rsid w:val="00423430"/>
    <w:rsid w:val="004245DD"/>
    <w:rsid w:val="004248DC"/>
    <w:rsid w:val="00424DE1"/>
    <w:rsid w:val="0042567A"/>
    <w:rsid w:val="00425E0E"/>
    <w:rsid w:val="00426087"/>
    <w:rsid w:val="00426482"/>
    <w:rsid w:val="00426530"/>
    <w:rsid w:val="00426D1C"/>
    <w:rsid w:val="004270D7"/>
    <w:rsid w:val="00427459"/>
    <w:rsid w:val="00427E6A"/>
    <w:rsid w:val="00430487"/>
    <w:rsid w:val="00430C2B"/>
    <w:rsid w:val="004313F5"/>
    <w:rsid w:val="0043156A"/>
    <w:rsid w:val="00431EB9"/>
    <w:rsid w:val="00432597"/>
    <w:rsid w:val="00433086"/>
    <w:rsid w:val="00434A25"/>
    <w:rsid w:val="00434D96"/>
    <w:rsid w:val="00434E3D"/>
    <w:rsid w:val="004359DB"/>
    <w:rsid w:val="00435EC1"/>
    <w:rsid w:val="00436164"/>
    <w:rsid w:val="004361C8"/>
    <w:rsid w:val="00436838"/>
    <w:rsid w:val="00436F29"/>
    <w:rsid w:val="00437E22"/>
    <w:rsid w:val="00437FD6"/>
    <w:rsid w:val="00440BDB"/>
    <w:rsid w:val="00441401"/>
    <w:rsid w:val="0044209A"/>
    <w:rsid w:val="004427B3"/>
    <w:rsid w:val="0044295B"/>
    <w:rsid w:val="00443D65"/>
    <w:rsid w:val="004447E0"/>
    <w:rsid w:val="00444A5B"/>
    <w:rsid w:val="00444B50"/>
    <w:rsid w:val="00445311"/>
    <w:rsid w:val="004453E2"/>
    <w:rsid w:val="004453E6"/>
    <w:rsid w:val="0044746A"/>
    <w:rsid w:val="0045016B"/>
    <w:rsid w:val="0045046D"/>
    <w:rsid w:val="00450EC4"/>
    <w:rsid w:val="00453123"/>
    <w:rsid w:val="00454058"/>
    <w:rsid w:val="00454871"/>
    <w:rsid w:val="00455189"/>
    <w:rsid w:val="00455500"/>
    <w:rsid w:val="004555E6"/>
    <w:rsid w:val="00455959"/>
    <w:rsid w:val="00455AAF"/>
    <w:rsid w:val="00455C0E"/>
    <w:rsid w:val="00455C4A"/>
    <w:rsid w:val="00456D5E"/>
    <w:rsid w:val="00457579"/>
    <w:rsid w:val="00457761"/>
    <w:rsid w:val="00460322"/>
    <w:rsid w:val="00460986"/>
    <w:rsid w:val="00460A0D"/>
    <w:rsid w:val="00461611"/>
    <w:rsid w:val="0046235B"/>
    <w:rsid w:val="004627E0"/>
    <w:rsid w:val="00462B06"/>
    <w:rsid w:val="00462C55"/>
    <w:rsid w:val="00463064"/>
    <w:rsid w:val="00463088"/>
    <w:rsid w:val="00463346"/>
    <w:rsid w:val="004634CB"/>
    <w:rsid w:val="00464198"/>
    <w:rsid w:val="00464F50"/>
    <w:rsid w:val="00465D73"/>
    <w:rsid w:val="00466353"/>
    <w:rsid w:val="004665F8"/>
    <w:rsid w:val="00467707"/>
    <w:rsid w:val="00467ED6"/>
    <w:rsid w:val="00470416"/>
    <w:rsid w:val="00470E14"/>
    <w:rsid w:val="00471215"/>
    <w:rsid w:val="004715AC"/>
    <w:rsid w:val="004721A9"/>
    <w:rsid w:val="00472639"/>
    <w:rsid w:val="00472E4E"/>
    <w:rsid w:val="00473C74"/>
    <w:rsid w:val="00474099"/>
    <w:rsid w:val="004741A2"/>
    <w:rsid w:val="00474563"/>
    <w:rsid w:val="00474D3E"/>
    <w:rsid w:val="00475572"/>
    <w:rsid w:val="00475A03"/>
    <w:rsid w:val="00475B24"/>
    <w:rsid w:val="00475E8E"/>
    <w:rsid w:val="00477402"/>
    <w:rsid w:val="00477C70"/>
    <w:rsid w:val="0048088E"/>
    <w:rsid w:val="00480C19"/>
    <w:rsid w:val="00482C74"/>
    <w:rsid w:val="00483AF6"/>
    <w:rsid w:val="00483AFC"/>
    <w:rsid w:val="004842EC"/>
    <w:rsid w:val="00484E32"/>
    <w:rsid w:val="004852EE"/>
    <w:rsid w:val="004858D9"/>
    <w:rsid w:val="00485DFF"/>
    <w:rsid w:val="00486389"/>
    <w:rsid w:val="00486FA6"/>
    <w:rsid w:val="00487395"/>
    <w:rsid w:val="00487C00"/>
    <w:rsid w:val="00487CF5"/>
    <w:rsid w:val="00487EA5"/>
    <w:rsid w:val="00487F96"/>
    <w:rsid w:val="00490082"/>
    <w:rsid w:val="00490B98"/>
    <w:rsid w:val="00490C0F"/>
    <w:rsid w:val="004915DF"/>
    <w:rsid w:val="00491650"/>
    <w:rsid w:val="00491D54"/>
    <w:rsid w:val="00492AAE"/>
    <w:rsid w:val="00492FEF"/>
    <w:rsid w:val="004938F7"/>
    <w:rsid w:val="00493926"/>
    <w:rsid w:val="00493CB2"/>
    <w:rsid w:val="004944C3"/>
    <w:rsid w:val="00494CB2"/>
    <w:rsid w:val="00494D6E"/>
    <w:rsid w:val="00496D61"/>
    <w:rsid w:val="00496DDD"/>
    <w:rsid w:val="004979C7"/>
    <w:rsid w:val="00497A2F"/>
    <w:rsid w:val="00497DC0"/>
    <w:rsid w:val="004A0208"/>
    <w:rsid w:val="004A062D"/>
    <w:rsid w:val="004A1E27"/>
    <w:rsid w:val="004A2B12"/>
    <w:rsid w:val="004A30B9"/>
    <w:rsid w:val="004A327C"/>
    <w:rsid w:val="004A35D3"/>
    <w:rsid w:val="004A3D23"/>
    <w:rsid w:val="004A434A"/>
    <w:rsid w:val="004A43C6"/>
    <w:rsid w:val="004A443D"/>
    <w:rsid w:val="004A4D27"/>
    <w:rsid w:val="004A4D37"/>
    <w:rsid w:val="004A5314"/>
    <w:rsid w:val="004A551B"/>
    <w:rsid w:val="004A5AF5"/>
    <w:rsid w:val="004A5E37"/>
    <w:rsid w:val="004A601E"/>
    <w:rsid w:val="004A760D"/>
    <w:rsid w:val="004A762C"/>
    <w:rsid w:val="004A7E1F"/>
    <w:rsid w:val="004B00C1"/>
    <w:rsid w:val="004B00D5"/>
    <w:rsid w:val="004B00D6"/>
    <w:rsid w:val="004B0245"/>
    <w:rsid w:val="004B07D3"/>
    <w:rsid w:val="004B08FB"/>
    <w:rsid w:val="004B197F"/>
    <w:rsid w:val="004B19B7"/>
    <w:rsid w:val="004B1C9F"/>
    <w:rsid w:val="004B1DCB"/>
    <w:rsid w:val="004B20D8"/>
    <w:rsid w:val="004B223E"/>
    <w:rsid w:val="004B282D"/>
    <w:rsid w:val="004B2B2F"/>
    <w:rsid w:val="004B2B99"/>
    <w:rsid w:val="004B2ECA"/>
    <w:rsid w:val="004B3674"/>
    <w:rsid w:val="004B3FB3"/>
    <w:rsid w:val="004B43F2"/>
    <w:rsid w:val="004B4475"/>
    <w:rsid w:val="004B4B47"/>
    <w:rsid w:val="004B5495"/>
    <w:rsid w:val="004B5729"/>
    <w:rsid w:val="004B67AA"/>
    <w:rsid w:val="004B6A7B"/>
    <w:rsid w:val="004B7D8F"/>
    <w:rsid w:val="004C0908"/>
    <w:rsid w:val="004C0C63"/>
    <w:rsid w:val="004C0D7D"/>
    <w:rsid w:val="004C1254"/>
    <w:rsid w:val="004C1557"/>
    <w:rsid w:val="004C1C05"/>
    <w:rsid w:val="004C3338"/>
    <w:rsid w:val="004C3B40"/>
    <w:rsid w:val="004C4DC8"/>
    <w:rsid w:val="004C4E02"/>
    <w:rsid w:val="004C50E6"/>
    <w:rsid w:val="004C652F"/>
    <w:rsid w:val="004C65E9"/>
    <w:rsid w:val="004C6AA3"/>
    <w:rsid w:val="004C746F"/>
    <w:rsid w:val="004C7765"/>
    <w:rsid w:val="004C7FDF"/>
    <w:rsid w:val="004D0282"/>
    <w:rsid w:val="004D0541"/>
    <w:rsid w:val="004D1161"/>
    <w:rsid w:val="004D15EB"/>
    <w:rsid w:val="004D1B48"/>
    <w:rsid w:val="004D1F4D"/>
    <w:rsid w:val="004D27B2"/>
    <w:rsid w:val="004D2FF0"/>
    <w:rsid w:val="004D3657"/>
    <w:rsid w:val="004D3D61"/>
    <w:rsid w:val="004D41DF"/>
    <w:rsid w:val="004D477E"/>
    <w:rsid w:val="004D63FB"/>
    <w:rsid w:val="004E0A63"/>
    <w:rsid w:val="004E2C56"/>
    <w:rsid w:val="004E40D0"/>
    <w:rsid w:val="004E56C6"/>
    <w:rsid w:val="004E6498"/>
    <w:rsid w:val="004E6947"/>
    <w:rsid w:val="004E6B5F"/>
    <w:rsid w:val="004E7421"/>
    <w:rsid w:val="004E7CDD"/>
    <w:rsid w:val="004F1432"/>
    <w:rsid w:val="004F1D67"/>
    <w:rsid w:val="004F1DD4"/>
    <w:rsid w:val="004F27D3"/>
    <w:rsid w:val="004F283D"/>
    <w:rsid w:val="004F35E0"/>
    <w:rsid w:val="004F35F0"/>
    <w:rsid w:val="004F3693"/>
    <w:rsid w:val="004F4781"/>
    <w:rsid w:val="004F482C"/>
    <w:rsid w:val="004F5D92"/>
    <w:rsid w:val="004F5DD0"/>
    <w:rsid w:val="004F68D4"/>
    <w:rsid w:val="004F73CE"/>
    <w:rsid w:val="004F7C82"/>
    <w:rsid w:val="00501110"/>
    <w:rsid w:val="005023FF"/>
    <w:rsid w:val="005028E8"/>
    <w:rsid w:val="00503097"/>
    <w:rsid w:val="00503BB5"/>
    <w:rsid w:val="00503C8E"/>
    <w:rsid w:val="005048FA"/>
    <w:rsid w:val="005059BA"/>
    <w:rsid w:val="00506096"/>
    <w:rsid w:val="0050667D"/>
    <w:rsid w:val="00507A6F"/>
    <w:rsid w:val="005120C4"/>
    <w:rsid w:val="00512237"/>
    <w:rsid w:val="005122A5"/>
    <w:rsid w:val="00512B10"/>
    <w:rsid w:val="005133F0"/>
    <w:rsid w:val="005145AF"/>
    <w:rsid w:val="005159BE"/>
    <w:rsid w:val="00515C03"/>
    <w:rsid w:val="00515DD3"/>
    <w:rsid w:val="00516D1B"/>
    <w:rsid w:val="00517096"/>
    <w:rsid w:val="0051773B"/>
    <w:rsid w:val="00520164"/>
    <w:rsid w:val="005202DE"/>
    <w:rsid w:val="00520313"/>
    <w:rsid w:val="00521CF8"/>
    <w:rsid w:val="00521D5D"/>
    <w:rsid w:val="00522239"/>
    <w:rsid w:val="00522685"/>
    <w:rsid w:val="005226F9"/>
    <w:rsid w:val="00522750"/>
    <w:rsid w:val="00522B7B"/>
    <w:rsid w:val="0052318F"/>
    <w:rsid w:val="005231AE"/>
    <w:rsid w:val="0052478B"/>
    <w:rsid w:val="00524F53"/>
    <w:rsid w:val="005253FB"/>
    <w:rsid w:val="0052566E"/>
    <w:rsid w:val="00525946"/>
    <w:rsid w:val="005304C9"/>
    <w:rsid w:val="005317BF"/>
    <w:rsid w:val="00531E18"/>
    <w:rsid w:val="0053313F"/>
    <w:rsid w:val="005337E7"/>
    <w:rsid w:val="00534457"/>
    <w:rsid w:val="00535326"/>
    <w:rsid w:val="00537487"/>
    <w:rsid w:val="00537BF4"/>
    <w:rsid w:val="0054004B"/>
    <w:rsid w:val="0054086B"/>
    <w:rsid w:val="00540CCA"/>
    <w:rsid w:val="005414D2"/>
    <w:rsid w:val="00541B32"/>
    <w:rsid w:val="005420A7"/>
    <w:rsid w:val="0054227E"/>
    <w:rsid w:val="00542700"/>
    <w:rsid w:val="00542EC0"/>
    <w:rsid w:val="00542F12"/>
    <w:rsid w:val="00543E9F"/>
    <w:rsid w:val="00544694"/>
    <w:rsid w:val="005447FD"/>
    <w:rsid w:val="00544CA0"/>
    <w:rsid w:val="00544DF6"/>
    <w:rsid w:val="00546466"/>
    <w:rsid w:val="00546791"/>
    <w:rsid w:val="0054681E"/>
    <w:rsid w:val="00546DE3"/>
    <w:rsid w:val="005478B3"/>
    <w:rsid w:val="00547D96"/>
    <w:rsid w:val="0055038B"/>
    <w:rsid w:val="00550774"/>
    <w:rsid w:val="00551259"/>
    <w:rsid w:val="00551A0A"/>
    <w:rsid w:val="00552DDF"/>
    <w:rsid w:val="00553592"/>
    <w:rsid w:val="00553D8D"/>
    <w:rsid w:val="005543AD"/>
    <w:rsid w:val="00554538"/>
    <w:rsid w:val="0055487D"/>
    <w:rsid w:val="00554EA8"/>
    <w:rsid w:val="0055529C"/>
    <w:rsid w:val="005559E9"/>
    <w:rsid w:val="00556E81"/>
    <w:rsid w:val="0056039C"/>
    <w:rsid w:val="00560DB0"/>
    <w:rsid w:val="005611EE"/>
    <w:rsid w:val="005613EB"/>
    <w:rsid w:val="00562058"/>
    <w:rsid w:val="00563846"/>
    <w:rsid w:val="0056443D"/>
    <w:rsid w:val="00566A53"/>
    <w:rsid w:val="00566C08"/>
    <w:rsid w:val="00566C72"/>
    <w:rsid w:val="00567370"/>
    <w:rsid w:val="00567DF2"/>
    <w:rsid w:val="005708F8"/>
    <w:rsid w:val="00570A52"/>
    <w:rsid w:val="00570A5E"/>
    <w:rsid w:val="00570A5F"/>
    <w:rsid w:val="00571767"/>
    <w:rsid w:val="00571978"/>
    <w:rsid w:val="00571A1E"/>
    <w:rsid w:val="00571A9D"/>
    <w:rsid w:val="00571C50"/>
    <w:rsid w:val="00571C9C"/>
    <w:rsid w:val="00574699"/>
    <w:rsid w:val="00574F1E"/>
    <w:rsid w:val="00575255"/>
    <w:rsid w:val="00575489"/>
    <w:rsid w:val="00575AF5"/>
    <w:rsid w:val="00575B76"/>
    <w:rsid w:val="00575DCB"/>
    <w:rsid w:val="005769E5"/>
    <w:rsid w:val="00576E3B"/>
    <w:rsid w:val="00577407"/>
    <w:rsid w:val="00577806"/>
    <w:rsid w:val="00580CBB"/>
    <w:rsid w:val="00580D26"/>
    <w:rsid w:val="00581118"/>
    <w:rsid w:val="00581349"/>
    <w:rsid w:val="005816B4"/>
    <w:rsid w:val="00581BBE"/>
    <w:rsid w:val="00581FCD"/>
    <w:rsid w:val="00583690"/>
    <w:rsid w:val="00583D34"/>
    <w:rsid w:val="00583DC5"/>
    <w:rsid w:val="00584E6B"/>
    <w:rsid w:val="00585CA3"/>
    <w:rsid w:val="00586A84"/>
    <w:rsid w:val="0059039A"/>
    <w:rsid w:val="00591EEC"/>
    <w:rsid w:val="00594A78"/>
    <w:rsid w:val="00594B35"/>
    <w:rsid w:val="00594C34"/>
    <w:rsid w:val="00595303"/>
    <w:rsid w:val="00595D12"/>
    <w:rsid w:val="00596337"/>
    <w:rsid w:val="00596682"/>
    <w:rsid w:val="0059677D"/>
    <w:rsid w:val="00597839"/>
    <w:rsid w:val="005979E0"/>
    <w:rsid w:val="005A00F8"/>
    <w:rsid w:val="005A2878"/>
    <w:rsid w:val="005A3207"/>
    <w:rsid w:val="005A3323"/>
    <w:rsid w:val="005A34A2"/>
    <w:rsid w:val="005A3711"/>
    <w:rsid w:val="005A3984"/>
    <w:rsid w:val="005A4606"/>
    <w:rsid w:val="005A4A8A"/>
    <w:rsid w:val="005A4D3D"/>
    <w:rsid w:val="005A515F"/>
    <w:rsid w:val="005A61EA"/>
    <w:rsid w:val="005A6A98"/>
    <w:rsid w:val="005A6EE4"/>
    <w:rsid w:val="005A716B"/>
    <w:rsid w:val="005A741D"/>
    <w:rsid w:val="005B09FB"/>
    <w:rsid w:val="005B0A46"/>
    <w:rsid w:val="005B0E16"/>
    <w:rsid w:val="005B163E"/>
    <w:rsid w:val="005B17B4"/>
    <w:rsid w:val="005B2547"/>
    <w:rsid w:val="005B3652"/>
    <w:rsid w:val="005B4012"/>
    <w:rsid w:val="005B4648"/>
    <w:rsid w:val="005B49DB"/>
    <w:rsid w:val="005B53A2"/>
    <w:rsid w:val="005B63C9"/>
    <w:rsid w:val="005B6567"/>
    <w:rsid w:val="005B77A5"/>
    <w:rsid w:val="005B77D4"/>
    <w:rsid w:val="005B7E19"/>
    <w:rsid w:val="005C008D"/>
    <w:rsid w:val="005C00F8"/>
    <w:rsid w:val="005C051D"/>
    <w:rsid w:val="005C0CE2"/>
    <w:rsid w:val="005C1328"/>
    <w:rsid w:val="005C17DA"/>
    <w:rsid w:val="005C320B"/>
    <w:rsid w:val="005C3577"/>
    <w:rsid w:val="005C410C"/>
    <w:rsid w:val="005C4B9B"/>
    <w:rsid w:val="005C4CC6"/>
    <w:rsid w:val="005C5288"/>
    <w:rsid w:val="005C6920"/>
    <w:rsid w:val="005C6928"/>
    <w:rsid w:val="005C6A94"/>
    <w:rsid w:val="005C6FBD"/>
    <w:rsid w:val="005C719A"/>
    <w:rsid w:val="005C7FBA"/>
    <w:rsid w:val="005D02D6"/>
    <w:rsid w:val="005D02F8"/>
    <w:rsid w:val="005D04B7"/>
    <w:rsid w:val="005D203C"/>
    <w:rsid w:val="005D2EAB"/>
    <w:rsid w:val="005D305B"/>
    <w:rsid w:val="005D4A4E"/>
    <w:rsid w:val="005D4CE8"/>
    <w:rsid w:val="005D5C45"/>
    <w:rsid w:val="005D5D72"/>
    <w:rsid w:val="005D5DBE"/>
    <w:rsid w:val="005D6CA1"/>
    <w:rsid w:val="005D74A0"/>
    <w:rsid w:val="005D752F"/>
    <w:rsid w:val="005D7548"/>
    <w:rsid w:val="005D7DA6"/>
    <w:rsid w:val="005E0043"/>
    <w:rsid w:val="005E0C0A"/>
    <w:rsid w:val="005E235A"/>
    <w:rsid w:val="005E33A4"/>
    <w:rsid w:val="005E3770"/>
    <w:rsid w:val="005E4019"/>
    <w:rsid w:val="005E4748"/>
    <w:rsid w:val="005E4D25"/>
    <w:rsid w:val="005E576B"/>
    <w:rsid w:val="005E64CB"/>
    <w:rsid w:val="005E64D0"/>
    <w:rsid w:val="005E6AAA"/>
    <w:rsid w:val="005E7E5C"/>
    <w:rsid w:val="005F0342"/>
    <w:rsid w:val="005F0AC8"/>
    <w:rsid w:val="005F0C1B"/>
    <w:rsid w:val="005F184F"/>
    <w:rsid w:val="005F191F"/>
    <w:rsid w:val="005F21C4"/>
    <w:rsid w:val="005F2DE7"/>
    <w:rsid w:val="005F2DF1"/>
    <w:rsid w:val="005F346D"/>
    <w:rsid w:val="005F3785"/>
    <w:rsid w:val="005F3855"/>
    <w:rsid w:val="005F3BD2"/>
    <w:rsid w:val="005F3C65"/>
    <w:rsid w:val="005F47AC"/>
    <w:rsid w:val="005F4989"/>
    <w:rsid w:val="005F5FE9"/>
    <w:rsid w:val="005F6426"/>
    <w:rsid w:val="005F6862"/>
    <w:rsid w:val="005F772F"/>
    <w:rsid w:val="005F795C"/>
    <w:rsid w:val="005F7AD8"/>
    <w:rsid w:val="0060174F"/>
    <w:rsid w:val="00601819"/>
    <w:rsid w:val="00601A55"/>
    <w:rsid w:val="00602AED"/>
    <w:rsid w:val="006030CB"/>
    <w:rsid w:val="00603426"/>
    <w:rsid w:val="00603965"/>
    <w:rsid w:val="00603AC7"/>
    <w:rsid w:val="0060469B"/>
    <w:rsid w:val="00604D36"/>
    <w:rsid w:val="0060506A"/>
    <w:rsid w:val="0060554A"/>
    <w:rsid w:val="00605B05"/>
    <w:rsid w:val="00605C92"/>
    <w:rsid w:val="00606807"/>
    <w:rsid w:val="00607962"/>
    <w:rsid w:val="00607AEC"/>
    <w:rsid w:val="006122CD"/>
    <w:rsid w:val="00614A20"/>
    <w:rsid w:val="00614B37"/>
    <w:rsid w:val="00615AF2"/>
    <w:rsid w:val="00616AF5"/>
    <w:rsid w:val="00616B4B"/>
    <w:rsid w:val="00616D2A"/>
    <w:rsid w:val="006172CE"/>
    <w:rsid w:val="006203E5"/>
    <w:rsid w:val="00620B43"/>
    <w:rsid w:val="00620B90"/>
    <w:rsid w:val="00620CCF"/>
    <w:rsid w:val="00620FD6"/>
    <w:rsid w:val="00621C90"/>
    <w:rsid w:val="006228DF"/>
    <w:rsid w:val="006241AA"/>
    <w:rsid w:val="006244E3"/>
    <w:rsid w:val="006246A9"/>
    <w:rsid w:val="00625139"/>
    <w:rsid w:val="0062523D"/>
    <w:rsid w:val="0062554F"/>
    <w:rsid w:val="006258F1"/>
    <w:rsid w:val="00625E36"/>
    <w:rsid w:val="006260CA"/>
    <w:rsid w:val="006263AA"/>
    <w:rsid w:val="006269E1"/>
    <w:rsid w:val="00626AE7"/>
    <w:rsid w:val="006276EB"/>
    <w:rsid w:val="00631306"/>
    <w:rsid w:val="006315BF"/>
    <w:rsid w:val="00631AA5"/>
    <w:rsid w:val="00631AE9"/>
    <w:rsid w:val="00632A69"/>
    <w:rsid w:val="0063309E"/>
    <w:rsid w:val="00634880"/>
    <w:rsid w:val="00634FFC"/>
    <w:rsid w:val="00635A86"/>
    <w:rsid w:val="00635FEF"/>
    <w:rsid w:val="006369D7"/>
    <w:rsid w:val="00637693"/>
    <w:rsid w:val="006402B4"/>
    <w:rsid w:val="006402C3"/>
    <w:rsid w:val="00641341"/>
    <w:rsid w:val="00641867"/>
    <w:rsid w:val="00641CC7"/>
    <w:rsid w:val="006421BD"/>
    <w:rsid w:val="00642D48"/>
    <w:rsid w:val="00644BE8"/>
    <w:rsid w:val="0064501A"/>
    <w:rsid w:val="0064652D"/>
    <w:rsid w:val="00646AFA"/>
    <w:rsid w:val="00646D4C"/>
    <w:rsid w:val="00646E22"/>
    <w:rsid w:val="00647775"/>
    <w:rsid w:val="006477A0"/>
    <w:rsid w:val="00647AA7"/>
    <w:rsid w:val="006501E0"/>
    <w:rsid w:val="00650488"/>
    <w:rsid w:val="00650574"/>
    <w:rsid w:val="00650B35"/>
    <w:rsid w:val="006518E2"/>
    <w:rsid w:val="00651F2D"/>
    <w:rsid w:val="00652382"/>
    <w:rsid w:val="0065296A"/>
    <w:rsid w:val="00652A03"/>
    <w:rsid w:val="006533BD"/>
    <w:rsid w:val="006534E4"/>
    <w:rsid w:val="00653BA1"/>
    <w:rsid w:val="00653E6B"/>
    <w:rsid w:val="0065403F"/>
    <w:rsid w:val="00655525"/>
    <w:rsid w:val="00656798"/>
    <w:rsid w:val="006570D2"/>
    <w:rsid w:val="00657325"/>
    <w:rsid w:val="00657AE2"/>
    <w:rsid w:val="006609F1"/>
    <w:rsid w:val="00660E19"/>
    <w:rsid w:val="006619CB"/>
    <w:rsid w:val="00661AE5"/>
    <w:rsid w:val="00662252"/>
    <w:rsid w:val="00662BE6"/>
    <w:rsid w:val="00662C32"/>
    <w:rsid w:val="00663C6E"/>
    <w:rsid w:val="00663D0E"/>
    <w:rsid w:val="00663FD9"/>
    <w:rsid w:val="00664159"/>
    <w:rsid w:val="006641FD"/>
    <w:rsid w:val="0066421A"/>
    <w:rsid w:val="006643B6"/>
    <w:rsid w:val="00664962"/>
    <w:rsid w:val="00664E55"/>
    <w:rsid w:val="00664FFA"/>
    <w:rsid w:val="00665398"/>
    <w:rsid w:val="006656C9"/>
    <w:rsid w:val="006660AF"/>
    <w:rsid w:val="0067037A"/>
    <w:rsid w:val="006706A3"/>
    <w:rsid w:val="006707CC"/>
    <w:rsid w:val="00670BBC"/>
    <w:rsid w:val="00670E48"/>
    <w:rsid w:val="00671065"/>
    <w:rsid w:val="00671806"/>
    <w:rsid w:val="00671CBC"/>
    <w:rsid w:val="00671E9D"/>
    <w:rsid w:val="0067288C"/>
    <w:rsid w:val="0067297B"/>
    <w:rsid w:val="006729DE"/>
    <w:rsid w:val="006745F3"/>
    <w:rsid w:val="00674706"/>
    <w:rsid w:val="00674B09"/>
    <w:rsid w:val="00674EDF"/>
    <w:rsid w:val="006753A9"/>
    <w:rsid w:val="00675EF4"/>
    <w:rsid w:val="00676745"/>
    <w:rsid w:val="00676C31"/>
    <w:rsid w:val="00676F55"/>
    <w:rsid w:val="00677281"/>
    <w:rsid w:val="00677287"/>
    <w:rsid w:val="0067769F"/>
    <w:rsid w:val="00680A5D"/>
    <w:rsid w:val="00681F10"/>
    <w:rsid w:val="00683BE4"/>
    <w:rsid w:val="00684425"/>
    <w:rsid w:val="006847AE"/>
    <w:rsid w:val="0068517A"/>
    <w:rsid w:val="006854CE"/>
    <w:rsid w:val="006856BC"/>
    <w:rsid w:val="00685FB9"/>
    <w:rsid w:val="00686159"/>
    <w:rsid w:val="006865AC"/>
    <w:rsid w:val="00686CAA"/>
    <w:rsid w:val="00686E9B"/>
    <w:rsid w:val="0068750C"/>
    <w:rsid w:val="006879AD"/>
    <w:rsid w:val="0069045D"/>
    <w:rsid w:val="006911AB"/>
    <w:rsid w:val="00691570"/>
    <w:rsid w:val="0069193C"/>
    <w:rsid w:val="006927E8"/>
    <w:rsid w:val="006927F6"/>
    <w:rsid w:val="0069355D"/>
    <w:rsid w:val="00695509"/>
    <w:rsid w:val="006955DC"/>
    <w:rsid w:val="00695EC2"/>
    <w:rsid w:val="0069655E"/>
    <w:rsid w:val="006967CB"/>
    <w:rsid w:val="00696AFB"/>
    <w:rsid w:val="006A02BB"/>
    <w:rsid w:val="006A055F"/>
    <w:rsid w:val="006A0612"/>
    <w:rsid w:val="006A0E8B"/>
    <w:rsid w:val="006A1125"/>
    <w:rsid w:val="006A1830"/>
    <w:rsid w:val="006A2C06"/>
    <w:rsid w:val="006A37DF"/>
    <w:rsid w:val="006A52AD"/>
    <w:rsid w:val="006A52E9"/>
    <w:rsid w:val="006A6A4E"/>
    <w:rsid w:val="006A6A72"/>
    <w:rsid w:val="006A6F94"/>
    <w:rsid w:val="006A7092"/>
    <w:rsid w:val="006A7987"/>
    <w:rsid w:val="006A7FDE"/>
    <w:rsid w:val="006B00D2"/>
    <w:rsid w:val="006B0B9E"/>
    <w:rsid w:val="006B0C89"/>
    <w:rsid w:val="006B1505"/>
    <w:rsid w:val="006B173A"/>
    <w:rsid w:val="006B1E39"/>
    <w:rsid w:val="006B2422"/>
    <w:rsid w:val="006B3016"/>
    <w:rsid w:val="006B4CE3"/>
    <w:rsid w:val="006B4F09"/>
    <w:rsid w:val="006B5005"/>
    <w:rsid w:val="006B5A3E"/>
    <w:rsid w:val="006B5BF0"/>
    <w:rsid w:val="006B781A"/>
    <w:rsid w:val="006C0394"/>
    <w:rsid w:val="006C1988"/>
    <w:rsid w:val="006C3113"/>
    <w:rsid w:val="006C3903"/>
    <w:rsid w:val="006C3A2C"/>
    <w:rsid w:val="006C4123"/>
    <w:rsid w:val="006C4185"/>
    <w:rsid w:val="006C43A0"/>
    <w:rsid w:val="006C4A85"/>
    <w:rsid w:val="006C56AF"/>
    <w:rsid w:val="006C5708"/>
    <w:rsid w:val="006C60CE"/>
    <w:rsid w:val="006C6373"/>
    <w:rsid w:val="006C6D3F"/>
    <w:rsid w:val="006C6E4E"/>
    <w:rsid w:val="006C7CB2"/>
    <w:rsid w:val="006D1FF6"/>
    <w:rsid w:val="006D2CE2"/>
    <w:rsid w:val="006D35BD"/>
    <w:rsid w:val="006D3A1B"/>
    <w:rsid w:val="006D3CA7"/>
    <w:rsid w:val="006D455F"/>
    <w:rsid w:val="006D50BB"/>
    <w:rsid w:val="006D5249"/>
    <w:rsid w:val="006D57A3"/>
    <w:rsid w:val="006D6DAF"/>
    <w:rsid w:val="006D7FE1"/>
    <w:rsid w:val="006E052C"/>
    <w:rsid w:val="006E0666"/>
    <w:rsid w:val="006E0FCE"/>
    <w:rsid w:val="006E1996"/>
    <w:rsid w:val="006E1B00"/>
    <w:rsid w:val="006E1FEA"/>
    <w:rsid w:val="006E26BB"/>
    <w:rsid w:val="006E37AE"/>
    <w:rsid w:val="006E39CF"/>
    <w:rsid w:val="006E3A47"/>
    <w:rsid w:val="006E3A70"/>
    <w:rsid w:val="006E3AAB"/>
    <w:rsid w:val="006E432F"/>
    <w:rsid w:val="006E4406"/>
    <w:rsid w:val="006E448E"/>
    <w:rsid w:val="006E4550"/>
    <w:rsid w:val="006E4578"/>
    <w:rsid w:val="006E55F6"/>
    <w:rsid w:val="006E5C95"/>
    <w:rsid w:val="006E6000"/>
    <w:rsid w:val="006E6B79"/>
    <w:rsid w:val="006E6B7C"/>
    <w:rsid w:val="006E6D87"/>
    <w:rsid w:val="006E7837"/>
    <w:rsid w:val="006E7A7F"/>
    <w:rsid w:val="006E7AC1"/>
    <w:rsid w:val="006F003F"/>
    <w:rsid w:val="006F02D7"/>
    <w:rsid w:val="006F03D7"/>
    <w:rsid w:val="006F0539"/>
    <w:rsid w:val="006F0CE0"/>
    <w:rsid w:val="006F120B"/>
    <w:rsid w:val="006F2BFC"/>
    <w:rsid w:val="006F3834"/>
    <w:rsid w:val="006F3A24"/>
    <w:rsid w:val="006F3CFA"/>
    <w:rsid w:val="006F3D7A"/>
    <w:rsid w:val="006F3EFE"/>
    <w:rsid w:val="006F44C3"/>
    <w:rsid w:val="006F4AAB"/>
    <w:rsid w:val="006F4BC6"/>
    <w:rsid w:val="006F52C1"/>
    <w:rsid w:val="006F63B2"/>
    <w:rsid w:val="006F6A07"/>
    <w:rsid w:val="006F6E6E"/>
    <w:rsid w:val="00700865"/>
    <w:rsid w:val="00700EB6"/>
    <w:rsid w:val="0070106A"/>
    <w:rsid w:val="00701414"/>
    <w:rsid w:val="00702B2A"/>
    <w:rsid w:val="0070372D"/>
    <w:rsid w:val="007048D1"/>
    <w:rsid w:val="0070519E"/>
    <w:rsid w:val="0070606C"/>
    <w:rsid w:val="007064E8"/>
    <w:rsid w:val="00706D00"/>
    <w:rsid w:val="00706DED"/>
    <w:rsid w:val="0070702B"/>
    <w:rsid w:val="00707053"/>
    <w:rsid w:val="0070705D"/>
    <w:rsid w:val="00707357"/>
    <w:rsid w:val="00707777"/>
    <w:rsid w:val="007079A2"/>
    <w:rsid w:val="00710DF2"/>
    <w:rsid w:val="00711726"/>
    <w:rsid w:val="00711A47"/>
    <w:rsid w:val="00711F9A"/>
    <w:rsid w:val="00711FBD"/>
    <w:rsid w:val="0071243D"/>
    <w:rsid w:val="007124BB"/>
    <w:rsid w:val="00712CBF"/>
    <w:rsid w:val="00712EFB"/>
    <w:rsid w:val="0071304D"/>
    <w:rsid w:val="007136E6"/>
    <w:rsid w:val="00713892"/>
    <w:rsid w:val="00714362"/>
    <w:rsid w:val="00714AAF"/>
    <w:rsid w:val="00714C30"/>
    <w:rsid w:val="007157D7"/>
    <w:rsid w:val="00715DF9"/>
    <w:rsid w:val="00715ECF"/>
    <w:rsid w:val="0071711C"/>
    <w:rsid w:val="00717860"/>
    <w:rsid w:val="0072063B"/>
    <w:rsid w:val="00720685"/>
    <w:rsid w:val="007214FD"/>
    <w:rsid w:val="00721EA8"/>
    <w:rsid w:val="00721F09"/>
    <w:rsid w:val="007225CE"/>
    <w:rsid w:val="00722842"/>
    <w:rsid w:val="0072337F"/>
    <w:rsid w:val="00723470"/>
    <w:rsid w:val="00723506"/>
    <w:rsid w:val="00723B10"/>
    <w:rsid w:val="00723DEB"/>
    <w:rsid w:val="00724FCE"/>
    <w:rsid w:val="007250BD"/>
    <w:rsid w:val="007255D6"/>
    <w:rsid w:val="007259B0"/>
    <w:rsid w:val="007260F4"/>
    <w:rsid w:val="007262BF"/>
    <w:rsid w:val="00726DEB"/>
    <w:rsid w:val="00727AC4"/>
    <w:rsid w:val="00727DE0"/>
    <w:rsid w:val="007302A7"/>
    <w:rsid w:val="00731661"/>
    <w:rsid w:val="00731F94"/>
    <w:rsid w:val="00732E92"/>
    <w:rsid w:val="00732FEE"/>
    <w:rsid w:val="00733C29"/>
    <w:rsid w:val="0073451C"/>
    <w:rsid w:val="007349B3"/>
    <w:rsid w:val="00734A40"/>
    <w:rsid w:val="007378CA"/>
    <w:rsid w:val="00737D11"/>
    <w:rsid w:val="00737D8C"/>
    <w:rsid w:val="00740513"/>
    <w:rsid w:val="00741E4C"/>
    <w:rsid w:val="007433D8"/>
    <w:rsid w:val="007433EB"/>
    <w:rsid w:val="007439C3"/>
    <w:rsid w:val="00744620"/>
    <w:rsid w:val="00744C09"/>
    <w:rsid w:val="0074503D"/>
    <w:rsid w:val="00745BBB"/>
    <w:rsid w:val="007465B7"/>
    <w:rsid w:val="007467D2"/>
    <w:rsid w:val="00746ECE"/>
    <w:rsid w:val="00747056"/>
    <w:rsid w:val="007472AB"/>
    <w:rsid w:val="0074789C"/>
    <w:rsid w:val="00750ABB"/>
    <w:rsid w:val="00751459"/>
    <w:rsid w:val="00751502"/>
    <w:rsid w:val="00753301"/>
    <w:rsid w:val="00753ADA"/>
    <w:rsid w:val="00753C37"/>
    <w:rsid w:val="007546B7"/>
    <w:rsid w:val="007564B0"/>
    <w:rsid w:val="00756E39"/>
    <w:rsid w:val="00760B3D"/>
    <w:rsid w:val="007616A6"/>
    <w:rsid w:val="0076186E"/>
    <w:rsid w:val="007622EF"/>
    <w:rsid w:val="007623C0"/>
    <w:rsid w:val="00762D43"/>
    <w:rsid w:val="00764D7B"/>
    <w:rsid w:val="00764F2F"/>
    <w:rsid w:val="00766301"/>
    <w:rsid w:val="00766F27"/>
    <w:rsid w:val="0076709F"/>
    <w:rsid w:val="00767631"/>
    <w:rsid w:val="00767C3A"/>
    <w:rsid w:val="007708E5"/>
    <w:rsid w:val="00770DF8"/>
    <w:rsid w:val="00772679"/>
    <w:rsid w:val="007729D3"/>
    <w:rsid w:val="00772AA0"/>
    <w:rsid w:val="00772C75"/>
    <w:rsid w:val="00772C93"/>
    <w:rsid w:val="00772FC9"/>
    <w:rsid w:val="007738BE"/>
    <w:rsid w:val="00773D8E"/>
    <w:rsid w:val="00773E5B"/>
    <w:rsid w:val="007750ED"/>
    <w:rsid w:val="00775183"/>
    <w:rsid w:val="00775A0C"/>
    <w:rsid w:val="00776294"/>
    <w:rsid w:val="007778EC"/>
    <w:rsid w:val="0077798F"/>
    <w:rsid w:val="007779B2"/>
    <w:rsid w:val="0078124E"/>
    <w:rsid w:val="007814BA"/>
    <w:rsid w:val="00781A3E"/>
    <w:rsid w:val="00782374"/>
    <w:rsid w:val="007828AA"/>
    <w:rsid w:val="00782CD4"/>
    <w:rsid w:val="007830DC"/>
    <w:rsid w:val="00783179"/>
    <w:rsid w:val="0078333B"/>
    <w:rsid w:val="0078334F"/>
    <w:rsid w:val="007834F5"/>
    <w:rsid w:val="007839D8"/>
    <w:rsid w:val="00783F28"/>
    <w:rsid w:val="0078458D"/>
    <w:rsid w:val="00784E47"/>
    <w:rsid w:val="0078595E"/>
    <w:rsid w:val="007864C4"/>
    <w:rsid w:val="00787331"/>
    <w:rsid w:val="00787457"/>
    <w:rsid w:val="00787A4F"/>
    <w:rsid w:val="00787EB6"/>
    <w:rsid w:val="00787F6F"/>
    <w:rsid w:val="00790069"/>
    <w:rsid w:val="007908C6"/>
    <w:rsid w:val="00790D21"/>
    <w:rsid w:val="007918F8"/>
    <w:rsid w:val="00791B73"/>
    <w:rsid w:val="007920C0"/>
    <w:rsid w:val="00792E3D"/>
    <w:rsid w:val="007930B2"/>
    <w:rsid w:val="007931FE"/>
    <w:rsid w:val="0079380A"/>
    <w:rsid w:val="0079403F"/>
    <w:rsid w:val="00794F00"/>
    <w:rsid w:val="00795B6D"/>
    <w:rsid w:val="007960D9"/>
    <w:rsid w:val="007965E4"/>
    <w:rsid w:val="00796BC8"/>
    <w:rsid w:val="00797818"/>
    <w:rsid w:val="007A0167"/>
    <w:rsid w:val="007A0632"/>
    <w:rsid w:val="007A0E6E"/>
    <w:rsid w:val="007A10C0"/>
    <w:rsid w:val="007A16F2"/>
    <w:rsid w:val="007A176D"/>
    <w:rsid w:val="007A2043"/>
    <w:rsid w:val="007A23EB"/>
    <w:rsid w:val="007A2A92"/>
    <w:rsid w:val="007A3102"/>
    <w:rsid w:val="007A34A8"/>
    <w:rsid w:val="007A3BFB"/>
    <w:rsid w:val="007A402E"/>
    <w:rsid w:val="007A4723"/>
    <w:rsid w:val="007A4805"/>
    <w:rsid w:val="007A48F2"/>
    <w:rsid w:val="007A49A4"/>
    <w:rsid w:val="007A5715"/>
    <w:rsid w:val="007A659E"/>
    <w:rsid w:val="007A6646"/>
    <w:rsid w:val="007A687C"/>
    <w:rsid w:val="007A6C21"/>
    <w:rsid w:val="007A7B83"/>
    <w:rsid w:val="007B0260"/>
    <w:rsid w:val="007B05D3"/>
    <w:rsid w:val="007B09CC"/>
    <w:rsid w:val="007B0D9B"/>
    <w:rsid w:val="007B1BFF"/>
    <w:rsid w:val="007B1CD6"/>
    <w:rsid w:val="007B20ED"/>
    <w:rsid w:val="007B3521"/>
    <w:rsid w:val="007B681A"/>
    <w:rsid w:val="007B6B6C"/>
    <w:rsid w:val="007B71CB"/>
    <w:rsid w:val="007B750A"/>
    <w:rsid w:val="007B764B"/>
    <w:rsid w:val="007B7DDA"/>
    <w:rsid w:val="007B7EA4"/>
    <w:rsid w:val="007C03CE"/>
    <w:rsid w:val="007C1A8E"/>
    <w:rsid w:val="007C36AB"/>
    <w:rsid w:val="007C3707"/>
    <w:rsid w:val="007C4050"/>
    <w:rsid w:val="007C5936"/>
    <w:rsid w:val="007C5DA6"/>
    <w:rsid w:val="007D2C8A"/>
    <w:rsid w:val="007D335E"/>
    <w:rsid w:val="007D36B8"/>
    <w:rsid w:val="007D44FA"/>
    <w:rsid w:val="007D56CF"/>
    <w:rsid w:val="007D63A9"/>
    <w:rsid w:val="007D670A"/>
    <w:rsid w:val="007D719B"/>
    <w:rsid w:val="007D7BC2"/>
    <w:rsid w:val="007E0056"/>
    <w:rsid w:val="007E02DC"/>
    <w:rsid w:val="007E0556"/>
    <w:rsid w:val="007E078F"/>
    <w:rsid w:val="007E08CD"/>
    <w:rsid w:val="007E103E"/>
    <w:rsid w:val="007E1571"/>
    <w:rsid w:val="007E235F"/>
    <w:rsid w:val="007E254D"/>
    <w:rsid w:val="007E2FB0"/>
    <w:rsid w:val="007E3487"/>
    <w:rsid w:val="007E4256"/>
    <w:rsid w:val="007E4BAE"/>
    <w:rsid w:val="007E4C5B"/>
    <w:rsid w:val="007E5180"/>
    <w:rsid w:val="007E53BD"/>
    <w:rsid w:val="007E5D31"/>
    <w:rsid w:val="007E5F5D"/>
    <w:rsid w:val="007E61E6"/>
    <w:rsid w:val="007E668F"/>
    <w:rsid w:val="007E6844"/>
    <w:rsid w:val="007E6B61"/>
    <w:rsid w:val="007E7317"/>
    <w:rsid w:val="007E738D"/>
    <w:rsid w:val="007E7528"/>
    <w:rsid w:val="007E78EE"/>
    <w:rsid w:val="007F0EF8"/>
    <w:rsid w:val="007F1367"/>
    <w:rsid w:val="007F257E"/>
    <w:rsid w:val="007F5241"/>
    <w:rsid w:val="007F5338"/>
    <w:rsid w:val="007F5F54"/>
    <w:rsid w:val="007F69AC"/>
    <w:rsid w:val="007F740D"/>
    <w:rsid w:val="007F7891"/>
    <w:rsid w:val="00800BB2"/>
    <w:rsid w:val="008010B3"/>
    <w:rsid w:val="008029D7"/>
    <w:rsid w:val="00802E20"/>
    <w:rsid w:val="008044BE"/>
    <w:rsid w:val="00805132"/>
    <w:rsid w:val="00805372"/>
    <w:rsid w:val="008056D6"/>
    <w:rsid w:val="0080593F"/>
    <w:rsid w:val="00806608"/>
    <w:rsid w:val="00806E36"/>
    <w:rsid w:val="0080705A"/>
    <w:rsid w:val="00807EB4"/>
    <w:rsid w:val="00810288"/>
    <w:rsid w:val="008103E0"/>
    <w:rsid w:val="00810A6A"/>
    <w:rsid w:val="008118F5"/>
    <w:rsid w:val="008119B1"/>
    <w:rsid w:val="008120C1"/>
    <w:rsid w:val="00812256"/>
    <w:rsid w:val="00812EB4"/>
    <w:rsid w:val="008139E8"/>
    <w:rsid w:val="00814389"/>
    <w:rsid w:val="008153D8"/>
    <w:rsid w:val="00815CC0"/>
    <w:rsid w:val="008165FC"/>
    <w:rsid w:val="008172AD"/>
    <w:rsid w:val="008178AE"/>
    <w:rsid w:val="00817C25"/>
    <w:rsid w:val="00817D4E"/>
    <w:rsid w:val="00817F7F"/>
    <w:rsid w:val="00820178"/>
    <w:rsid w:val="008202B1"/>
    <w:rsid w:val="008204E0"/>
    <w:rsid w:val="008205A2"/>
    <w:rsid w:val="00820AE5"/>
    <w:rsid w:val="00820BBE"/>
    <w:rsid w:val="008213E4"/>
    <w:rsid w:val="0082372F"/>
    <w:rsid w:val="008238F5"/>
    <w:rsid w:val="00823C27"/>
    <w:rsid w:val="00823C79"/>
    <w:rsid w:val="00823EB1"/>
    <w:rsid w:val="00823F07"/>
    <w:rsid w:val="00824038"/>
    <w:rsid w:val="00824170"/>
    <w:rsid w:val="008258CB"/>
    <w:rsid w:val="0082599F"/>
    <w:rsid w:val="008268EA"/>
    <w:rsid w:val="00826C69"/>
    <w:rsid w:val="008273F7"/>
    <w:rsid w:val="00827A9B"/>
    <w:rsid w:val="00827EAD"/>
    <w:rsid w:val="00830232"/>
    <w:rsid w:val="008302E2"/>
    <w:rsid w:val="0083055C"/>
    <w:rsid w:val="00830DCC"/>
    <w:rsid w:val="008313DA"/>
    <w:rsid w:val="0083251F"/>
    <w:rsid w:val="00833598"/>
    <w:rsid w:val="00834592"/>
    <w:rsid w:val="0083461F"/>
    <w:rsid w:val="00835ECD"/>
    <w:rsid w:val="0083679B"/>
    <w:rsid w:val="008368A8"/>
    <w:rsid w:val="00836E8A"/>
    <w:rsid w:val="00837264"/>
    <w:rsid w:val="00837591"/>
    <w:rsid w:val="00837921"/>
    <w:rsid w:val="00837C48"/>
    <w:rsid w:val="008400FE"/>
    <w:rsid w:val="00841F4A"/>
    <w:rsid w:val="00842A04"/>
    <w:rsid w:val="00842AB3"/>
    <w:rsid w:val="00844018"/>
    <w:rsid w:val="00844D80"/>
    <w:rsid w:val="00845243"/>
    <w:rsid w:val="00845E2D"/>
    <w:rsid w:val="00845FC8"/>
    <w:rsid w:val="00845FD1"/>
    <w:rsid w:val="008462BF"/>
    <w:rsid w:val="008462CF"/>
    <w:rsid w:val="00847E16"/>
    <w:rsid w:val="00850071"/>
    <w:rsid w:val="00851757"/>
    <w:rsid w:val="00851EDE"/>
    <w:rsid w:val="00852076"/>
    <w:rsid w:val="00852606"/>
    <w:rsid w:val="00852818"/>
    <w:rsid w:val="00853298"/>
    <w:rsid w:val="00853411"/>
    <w:rsid w:val="00853868"/>
    <w:rsid w:val="00853D97"/>
    <w:rsid w:val="00853FD9"/>
    <w:rsid w:val="008540FC"/>
    <w:rsid w:val="00854207"/>
    <w:rsid w:val="00854765"/>
    <w:rsid w:val="0085479D"/>
    <w:rsid w:val="008547D7"/>
    <w:rsid w:val="008549F9"/>
    <w:rsid w:val="00855154"/>
    <w:rsid w:val="008566A7"/>
    <w:rsid w:val="008567B4"/>
    <w:rsid w:val="00856963"/>
    <w:rsid w:val="00856A37"/>
    <w:rsid w:val="00857024"/>
    <w:rsid w:val="0085707C"/>
    <w:rsid w:val="00857C05"/>
    <w:rsid w:val="00860412"/>
    <w:rsid w:val="00860B5E"/>
    <w:rsid w:val="00860DDA"/>
    <w:rsid w:val="008613B2"/>
    <w:rsid w:val="008614C8"/>
    <w:rsid w:val="008614F1"/>
    <w:rsid w:val="0086230F"/>
    <w:rsid w:val="00862C4E"/>
    <w:rsid w:val="00863278"/>
    <w:rsid w:val="008642B9"/>
    <w:rsid w:val="00864A62"/>
    <w:rsid w:val="00864C63"/>
    <w:rsid w:val="0086538C"/>
    <w:rsid w:val="008656A7"/>
    <w:rsid w:val="00865728"/>
    <w:rsid w:val="0086770E"/>
    <w:rsid w:val="00867A82"/>
    <w:rsid w:val="00867D08"/>
    <w:rsid w:val="00867D8F"/>
    <w:rsid w:val="0087035D"/>
    <w:rsid w:val="00870877"/>
    <w:rsid w:val="00870B30"/>
    <w:rsid w:val="0087113C"/>
    <w:rsid w:val="0087113F"/>
    <w:rsid w:val="00871378"/>
    <w:rsid w:val="00871CB2"/>
    <w:rsid w:val="00871DE8"/>
    <w:rsid w:val="00871F54"/>
    <w:rsid w:val="00872375"/>
    <w:rsid w:val="00872623"/>
    <w:rsid w:val="008727BD"/>
    <w:rsid w:val="00872984"/>
    <w:rsid w:val="00872CE3"/>
    <w:rsid w:val="00872E34"/>
    <w:rsid w:val="00874909"/>
    <w:rsid w:val="00875393"/>
    <w:rsid w:val="008753E1"/>
    <w:rsid w:val="008758BE"/>
    <w:rsid w:val="00875AEE"/>
    <w:rsid w:val="00875B3E"/>
    <w:rsid w:val="00876A03"/>
    <w:rsid w:val="00877763"/>
    <w:rsid w:val="008804DD"/>
    <w:rsid w:val="008805A3"/>
    <w:rsid w:val="00880B93"/>
    <w:rsid w:val="00881CA7"/>
    <w:rsid w:val="00882225"/>
    <w:rsid w:val="008827E4"/>
    <w:rsid w:val="00883A88"/>
    <w:rsid w:val="0088411F"/>
    <w:rsid w:val="008841F4"/>
    <w:rsid w:val="00884E92"/>
    <w:rsid w:val="0088536D"/>
    <w:rsid w:val="00885B89"/>
    <w:rsid w:val="00886383"/>
    <w:rsid w:val="008865D1"/>
    <w:rsid w:val="00886E95"/>
    <w:rsid w:val="00886EF1"/>
    <w:rsid w:val="00887428"/>
    <w:rsid w:val="00887B80"/>
    <w:rsid w:val="00887D5A"/>
    <w:rsid w:val="0089132D"/>
    <w:rsid w:val="00891DA3"/>
    <w:rsid w:val="00892760"/>
    <w:rsid w:val="00892E2C"/>
    <w:rsid w:val="00893046"/>
    <w:rsid w:val="0089312A"/>
    <w:rsid w:val="00893979"/>
    <w:rsid w:val="00894304"/>
    <w:rsid w:val="008945AF"/>
    <w:rsid w:val="008948F2"/>
    <w:rsid w:val="00894B38"/>
    <w:rsid w:val="00895765"/>
    <w:rsid w:val="00896857"/>
    <w:rsid w:val="00896E95"/>
    <w:rsid w:val="008970DD"/>
    <w:rsid w:val="00897246"/>
    <w:rsid w:val="008974AA"/>
    <w:rsid w:val="008974FF"/>
    <w:rsid w:val="008977AC"/>
    <w:rsid w:val="00897BF1"/>
    <w:rsid w:val="00897C77"/>
    <w:rsid w:val="00897CF8"/>
    <w:rsid w:val="008A09DF"/>
    <w:rsid w:val="008A1190"/>
    <w:rsid w:val="008A12F1"/>
    <w:rsid w:val="008A17A0"/>
    <w:rsid w:val="008A192F"/>
    <w:rsid w:val="008A19DB"/>
    <w:rsid w:val="008A244A"/>
    <w:rsid w:val="008A271E"/>
    <w:rsid w:val="008A2EB5"/>
    <w:rsid w:val="008A343F"/>
    <w:rsid w:val="008A34D9"/>
    <w:rsid w:val="008A41DF"/>
    <w:rsid w:val="008A4FC8"/>
    <w:rsid w:val="008A5ABD"/>
    <w:rsid w:val="008A7715"/>
    <w:rsid w:val="008A7B1A"/>
    <w:rsid w:val="008A7C36"/>
    <w:rsid w:val="008B07A0"/>
    <w:rsid w:val="008B1022"/>
    <w:rsid w:val="008B15D7"/>
    <w:rsid w:val="008B163B"/>
    <w:rsid w:val="008B1CF5"/>
    <w:rsid w:val="008B2523"/>
    <w:rsid w:val="008B268A"/>
    <w:rsid w:val="008B2FCD"/>
    <w:rsid w:val="008B3020"/>
    <w:rsid w:val="008B316D"/>
    <w:rsid w:val="008B3AD3"/>
    <w:rsid w:val="008B461E"/>
    <w:rsid w:val="008B4CD9"/>
    <w:rsid w:val="008B4D1B"/>
    <w:rsid w:val="008B4DBD"/>
    <w:rsid w:val="008B52F1"/>
    <w:rsid w:val="008B5AEF"/>
    <w:rsid w:val="008B5B10"/>
    <w:rsid w:val="008B5F1A"/>
    <w:rsid w:val="008B61C8"/>
    <w:rsid w:val="008B6E00"/>
    <w:rsid w:val="008B6FE0"/>
    <w:rsid w:val="008B7C0C"/>
    <w:rsid w:val="008B7DD7"/>
    <w:rsid w:val="008C0013"/>
    <w:rsid w:val="008C0773"/>
    <w:rsid w:val="008C0CE5"/>
    <w:rsid w:val="008C176B"/>
    <w:rsid w:val="008C1918"/>
    <w:rsid w:val="008C21A4"/>
    <w:rsid w:val="008C27E5"/>
    <w:rsid w:val="008C2B54"/>
    <w:rsid w:val="008C2C35"/>
    <w:rsid w:val="008C2EBD"/>
    <w:rsid w:val="008C33C8"/>
    <w:rsid w:val="008C33CF"/>
    <w:rsid w:val="008C3430"/>
    <w:rsid w:val="008C3616"/>
    <w:rsid w:val="008C3763"/>
    <w:rsid w:val="008C398A"/>
    <w:rsid w:val="008C42C5"/>
    <w:rsid w:val="008C4383"/>
    <w:rsid w:val="008C43AF"/>
    <w:rsid w:val="008C56EE"/>
    <w:rsid w:val="008C5AE5"/>
    <w:rsid w:val="008C65D0"/>
    <w:rsid w:val="008C70D0"/>
    <w:rsid w:val="008D0246"/>
    <w:rsid w:val="008D032A"/>
    <w:rsid w:val="008D04D2"/>
    <w:rsid w:val="008D22F9"/>
    <w:rsid w:val="008D2454"/>
    <w:rsid w:val="008D27FD"/>
    <w:rsid w:val="008D2C15"/>
    <w:rsid w:val="008D2C98"/>
    <w:rsid w:val="008D2FD7"/>
    <w:rsid w:val="008D3AD7"/>
    <w:rsid w:val="008D4239"/>
    <w:rsid w:val="008D42C5"/>
    <w:rsid w:val="008D430D"/>
    <w:rsid w:val="008D5F87"/>
    <w:rsid w:val="008D644D"/>
    <w:rsid w:val="008D7334"/>
    <w:rsid w:val="008E01AC"/>
    <w:rsid w:val="008E08A5"/>
    <w:rsid w:val="008E12C0"/>
    <w:rsid w:val="008E1512"/>
    <w:rsid w:val="008E1813"/>
    <w:rsid w:val="008E1ECA"/>
    <w:rsid w:val="008E2033"/>
    <w:rsid w:val="008E2465"/>
    <w:rsid w:val="008E2BE5"/>
    <w:rsid w:val="008E30E9"/>
    <w:rsid w:val="008E31B1"/>
    <w:rsid w:val="008E39CD"/>
    <w:rsid w:val="008E3B3F"/>
    <w:rsid w:val="008E3B40"/>
    <w:rsid w:val="008E3F2B"/>
    <w:rsid w:val="008E411D"/>
    <w:rsid w:val="008E55E8"/>
    <w:rsid w:val="008E6354"/>
    <w:rsid w:val="008E64E9"/>
    <w:rsid w:val="008E7154"/>
    <w:rsid w:val="008E7B8A"/>
    <w:rsid w:val="008E7BCD"/>
    <w:rsid w:val="008E7C9D"/>
    <w:rsid w:val="008E7D0D"/>
    <w:rsid w:val="008F0018"/>
    <w:rsid w:val="008F07D8"/>
    <w:rsid w:val="008F2332"/>
    <w:rsid w:val="008F2459"/>
    <w:rsid w:val="008F3A44"/>
    <w:rsid w:val="008F3EE7"/>
    <w:rsid w:val="008F43C5"/>
    <w:rsid w:val="008F46B9"/>
    <w:rsid w:val="008F47F3"/>
    <w:rsid w:val="008F4D80"/>
    <w:rsid w:val="008F4DE6"/>
    <w:rsid w:val="008F4EDB"/>
    <w:rsid w:val="008F4F22"/>
    <w:rsid w:val="008F513A"/>
    <w:rsid w:val="008F53DD"/>
    <w:rsid w:val="008F574D"/>
    <w:rsid w:val="008F6E5E"/>
    <w:rsid w:val="008F75B3"/>
    <w:rsid w:val="008F78DC"/>
    <w:rsid w:val="008F7ACF"/>
    <w:rsid w:val="0090093B"/>
    <w:rsid w:val="00900FC6"/>
    <w:rsid w:val="009011AD"/>
    <w:rsid w:val="00901563"/>
    <w:rsid w:val="00902063"/>
    <w:rsid w:val="00902293"/>
    <w:rsid w:val="009024D3"/>
    <w:rsid w:val="00902A88"/>
    <w:rsid w:val="00903273"/>
    <w:rsid w:val="009033BE"/>
    <w:rsid w:val="00903B93"/>
    <w:rsid w:val="009060A3"/>
    <w:rsid w:val="009060FE"/>
    <w:rsid w:val="009067FE"/>
    <w:rsid w:val="00906835"/>
    <w:rsid w:val="009069EE"/>
    <w:rsid w:val="00906EFA"/>
    <w:rsid w:val="00907685"/>
    <w:rsid w:val="00910753"/>
    <w:rsid w:val="00913119"/>
    <w:rsid w:val="0091320C"/>
    <w:rsid w:val="0091394A"/>
    <w:rsid w:val="0091487B"/>
    <w:rsid w:val="00914A5A"/>
    <w:rsid w:val="009155F5"/>
    <w:rsid w:val="00915BE7"/>
    <w:rsid w:val="00915F08"/>
    <w:rsid w:val="0091729C"/>
    <w:rsid w:val="009178B2"/>
    <w:rsid w:val="00917A06"/>
    <w:rsid w:val="00917C4C"/>
    <w:rsid w:val="00917FF2"/>
    <w:rsid w:val="00920350"/>
    <w:rsid w:val="00920507"/>
    <w:rsid w:val="0092095B"/>
    <w:rsid w:val="00922713"/>
    <w:rsid w:val="009227AC"/>
    <w:rsid w:val="00923C89"/>
    <w:rsid w:val="0092451B"/>
    <w:rsid w:val="00924A6B"/>
    <w:rsid w:val="00924B9C"/>
    <w:rsid w:val="00924ED5"/>
    <w:rsid w:val="009255E7"/>
    <w:rsid w:val="00925EDC"/>
    <w:rsid w:val="00927690"/>
    <w:rsid w:val="009276BA"/>
    <w:rsid w:val="009277CA"/>
    <w:rsid w:val="00927833"/>
    <w:rsid w:val="009279E6"/>
    <w:rsid w:val="00927CAC"/>
    <w:rsid w:val="009323D0"/>
    <w:rsid w:val="00932469"/>
    <w:rsid w:val="00933C3A"/>
    <w:rsid w:val="00933CCF"/>
    <w:rsid w:val="00934745"/>
    <w:rsid w:val="0093487F"/>
    <w:rsid w:val="00935247"/>
    <w:rsid w:val="00935B3E"/>
    <w:rsid w:val="00935D25"/>
    <w:rsid w:val="00936508"/>
    <w:rsid w:val="0093684B"/>
    <w:rsid w:val="00936CB8"/>
    <w:rsid w:val="009400CA"/>
    <w:rsid w:val="00940149"/>
    <w:rsid w:val="00940750"/>
    <w:rsid w:val="009416B3"/>
    <w:rsid w:val="00943F1C"/>
    <w:rsid w:val="0094451C"/>
    <w:rsid w:val="00944695"/>
    <w:rsid w:val="00945186"/>
    <w:rsid w:val="009458B5"/>
    <w:rsid w:val="00946974"/>
    <w:rsid w:val="00947401"/>
    <w:rsid w:val="00947882"/>
    <w:rsid w:val="00947A4E"/>
    <w:rsid w:val="00950591"/>
    <w:rsid w:val="009505DD"/>
    <w:rsid w:val="0095080C"/>
    <w:rsid w:val="009508AF"/>
    <w:rsid w:val="0095110F"/>
    <w:rsid w:val="009516BD"/>
    <w:rsid w:val="00951BC2"/>
    <w:rsid w:val="009525D4"/>
    <w:rsid w:val="00952FC3"/>
    <w:rsid w:val="009532BA"/>
    <w:rsid w:val="00953840"/>
    <w:rsid w:val="00953846"/>
    <w:rsid w:val="00953E25"/>
    <w:rsid w:val="00954D8A"/>
    <w:rsid w:val="00957596"/>
    <w:rsid w:val="009602CF"/>
    <w:rsid w:val="0096138F"/>
    <w:rsid w:val="00962172"/>
    <w:rsid w:val="0096222F"/>
    <w:rsid w:val="00962456"/>
    <w:rsid w:val="0096288A"/>
    <w:rsid w:val="00962B62"/>
    <w:rsid w:val="009631D1"/>
    <w:rsid w:val="009637B5"/>
    <w:rsid w:val="00963A73"/>
    <w:rsid w:val="0096581F"/>
    <w:rsid w:val="0096621F"/>
    <w:rsid w:val="00966441"/>
    <w:rsid w:val="009667B1"/>
    <w:rsid w:val="00967A73"/>
    <w:rsid w:val="00967AD2"/>
    <w:rsid w:val="00967FF2"/>
    <w:rsid w:val="0097002B"/>
    <w:rsid w:val="00970516"/>
    <w:rsid w:val="009721B6"/>
    <w:rsid w:val="00973687"/>
    <w:rsid w:val="00973DDB"/>
    <w:rsid w:val="00973E78"/>
    <w:rsid w:val="009744D8"/>
    <w:rsid w:val="00974807"/>
    <w:rsid w:val="00974E4E"/>
    <w:rsid w:val="0097580C"/>
    <w:rsid w:val="00975A76"/>
    <w:rsid w:val="00975D34"/>
    <w:rsid w:val="00975EB7"/>
    <w:rsid w:val="009760B4"/>
    <w:rsid w:val="009764CE"/>
    <w:rsid w:val="009765E4"/>
    <w:rsid w:val="009770D4"/>
    <w:rsid w:val="00977B1E"/>
    <w:rsid w:val="0098015F"/>
    <w:rsid w:val="009803D1"/>
    <w:rsid w:val="00980684"/>
    <w:rsid w:val="009814BA"/>
    <w:rsid w:val="00983394"/>
    <w:rsid w:val="00983A5D"/>
    <w:rsid w:val="00983E56"/>
    <w:rsid w:val="009844A3"/>
    <w:rsid w:val="009845CE"/>
    <w:rsid w:val="00984740"/>
    <w:rsid w:val="00984C34"/>
    <w:rsid w:val="0098536B"/>
    <w:rsid w:val="009853EE"/>
    <w:rsid w:val="009859DE"/>
    <w:rsid w:val="00985C60"/>
    <w:rsid w:val="00986B05"/>
    <w:rsid w:val="00986F7E"/>
    <w:rsid w:val="00987A27"/>
    <w:rsid w:val="00987E37"/>
    <w:rsid w:val="00987FA2"/>
    <w:rsid w:val="00990314"/>
    <w:rsid w:val="009905B6"/>
    <w:rsid w:val="009913F5"/>
    <w:rsid w:val="00992594"/>
    <w:rsid w:val="00992E8A"/>
    <w:rsid w:val="00995342"/>
    <w:rsid w:val="00995AB8"/>
    <w:rsid w:val="009A0703"/>
    <w:rsid w:val="009A2082"/>
    <w:rsid w:val="009A3152"/>
    <w:rsid w:val="009A471D"/>
    <w:rsid w:val="009A4A82"/>
    <w:rsid w:val="009A4B7B"/>
    <w:rsid w:val="009A50B1"/>
    <w:rsid w:val="009A53A0"/>
    <w:rsid w:val="009A56A4"/>
    <w:rsid w:val="009A5B4A"/>
    <w:rsid w:val="009A634E"/>
    <w:rsid w:val="009B0D5C"/>
    <w:rsid w:val="009B0E08"/>
    <w:rsid w:val="009B0E4E"/>
    <w:rsid w:val="009B18DA"/>
    <w:rsid w:val="009B1F01"/>
    <w:rsid w:val="009B3115"/>
    <w:rsid w:val="009B32E8"/>
    <w:rsid w:val="009B36D0"/>
    <w:rsid w:val="009B3C5C"/>
    <w:rsid w:val="009B4FFD"/>
    <w:rsid w:val="009B5319"/>
    <w:rsid w:val="009B6E19"/>
    <w:rsid w:val="009B7B74"/>
    <w:rsid w:val="009B7B75"/>
    <w:rsid w:val="009C0731"/>
    <w:rsid w:val="009C0944"/>
    <w:rsid w:val="009C15D2"/>
    <w:rsid w:val="009C17AA"/>
    <w:rsid w:val="009C193C"/>
    <w:rsid w:val="009C25B0"/>
    <w:rsid w:val="009C3117"/>
    <w:rsid w:val="009C32D1"/>
    <w:rsid w:val="009C3BAB"/>
    <w:rsid w:val="009C4410"/>
    <w:rsid w:val="009C4BF2"/>
    <w:rsid w:val="009C5980"/>
    <w:rsid w:val="009C5B01"/>
    <w:rsid w:val="009C603E"/>
    <w:rsid w:val="009C77E2"/>
    <w:rsid w:val="009D0913"/>
    <w:rsid w:val="009D0951"/>
    <w:rsid w:val="009D16F0"/>
    <w:rsid w:val="009D20CB"/>
    <w:rsid w:val="009D2295"/>
    <w:rsid w:val="009D2575"/>
    <w:rsid w:val="009D27F1"/>
    <w:rsid w:val="009D2DCE"/>
    <w:rsid w:val="009D30C2"/>
    <w:rsid w:val="009D3221"/>
    <w:rsid w:val="009D3442"/>
    <w:rsid w:val="009D4995"/>
    <w:rsid w:val="009D52CA"/>
    <w:rsid w:val="009D57A8"/>
    <w:rsid w:val="009D57AA"/>
    <w:rsid w:val="009D6033"/>
    <w:rsid w:val="009D6555"/>
    <w:rsid w:val="009D6D9A"/>
    <w:rsid w:val="009D7265"/>
    <w:rsid w:val="009E01DE"/>
    <w:rsid w:val="009E0735"/>
    <w:rsid w:val="009E0E6E"/>
    <w:rsid w:val="009E1C2B"/>
    <w:rsid w:val="009E1DF0"/>
    <w:rsid w:val="009E1FA5"/>
    <w:rsid w:val="009E21CD"/>
    <w:rsid w:val="009E2CD5"/>
    <w:rsid w:val="009E2E14"/>
    <w:rsid w:val="009E40B8"/>
    <w:rsid w:val="009E597D"/>
    <w:rsid w:val="009E5D67"/>
    <w:rsid w:val="009E765E"/>
    <w:rsid w:val="009E7F99"/>
    <w:rsid w:val="009F00E2"/>
    <w:rsid w:val="009F0995"/>
    <w:rsid w:val="009F105B"/>
    <w:rsid w:val="009F131A"/>
    <w:rsid w:val="009F1495"/>
    <w:rsid w:val="009F1C43"/>
    <w:rsid w:val="009F206A"/>
    <w:rsid w:val="009F2CA2"/>
    <w:rsid w:val="009F311F"/>
    <w:rsid w:val="009F3375"/>
    <w:rsid w:val="009F3C36"/>
    <w:rsid w:val="009F4A76"/>
    <w:rsid w:val="009F5D13"/>
    <w:rsid w:val="009F6A36"/>
    <w:rsid w:val="009F6AC1"/>
    <w:rsid w:val="00A00162"/>
    <w:rsid w:val="00A00977"/>
    <w:rsid w:val="00A0151E"/>
    <w:rsid w:val="00A02FA5"/>
    <w:rsid w:val="00A032FE"/>
    <w:rsid w:val="00A04BC0"/>
    <w:rsid w:val="00A04F79"/>
    <w:rsid w:val="00A05EAD"/>
    <w:rsid w:val="00A06429"/>
    <w:rsid w:val="00A06B32"/>
    <w:rsid w:val="00A0720A"/>
    <w:rsid w:val="00A0734F"/>
    <w:rsid w:val="00A078A8"/>
    <w:rsid w:val="00A079D7"/>
    <w:rsid w:val="00A07A3D"/>
    <w:rsid w:val="00A07A62"/>
    <w:rsid w:val="00A07B7B"/>
    <w:rsid w:val="00A109EB"/>
    <w:rsid w:val="00A11AF0"/>
    <w:rsid w:val="00A1217B"/>
    <w:rsid w:val="00A13113"/>
    <w:rsid w:val="00A13372"/>
    <w:rsid w:val="00A137F9"/>
    <w:rsid w:val="00A13D58"/>
    <w:rsid w:val="00A142E1"/>
    <w:rsid w:val="00A14387"/>
    <w:rsid w:val="00A14B25"/>
    <w:rsid w:val="00A152FB"/>
    <w:rsid w:val="00A1594B"/>
    <w:rsid w:val="00A159D9"/>
    <w:rsid w:val="00A167E6"/>
    <w:rsid w:val="00A1682A"/>
    <w:rsid w:val="00A16BDC"/>
    <w:rsid w:val="00A16C35"/>
    <w:rsid w:val="00A16F9F"/>
    <w:rsid w:val="00A177FD"/>
    <w:rsid w:val="00A17A80"/>
    <w:rsid w:val="00A2059B"/>
    <w:rsid w:val="00A20D87"/>
    <w:rsid w:val="00A20F32"/>
    <w:rsid w:val="00A2155F"/>
    <w:rsid w:val="00A21BBB"/>
    <w:rsid w:val="00A22090"/>
    <w:rsid w:val="00A2261A"/>
    <w:rsid w:val="00A231E5"/>
    <w:rsid w:val="00A23249"/>
    <w:rsid w:val="00A233D6"/>
    <w:rsid w:val="00A2360F"/>
    <w:rsid w:val="00A2411C"/>
    <w:rsid w:val="00A24123"/>
    <w:rsid w:val="00A2416D"/>
    <w:rsid w:val="00A24284"/>
    <w:rsid w:val="00A24657"/>
    <w:rsid w:val="00A25685"/>
    <w:rsid w:val="00A25DF3"/>
    <w:rsid w:val="00A272BF"/>
    <w:rsid w:val="00A27F89"/>
    <w:rsid w:val="00A30472"/>
    <w:rsid w:val="00A30E18"/>
    <w:rsid w:val="00A312B6"/>
    <w:rsid w:val="00A31744"/>
    <w:rsid w:val="00A31D3D"/>
    <w:rsid w:val="00A31F6C"/>
    <w:rsid w:val="00A32D36"/>
    <w:rsid w:val="00A32FEC"/>
    <w:rsid w:val="00A33549"/>
    <w:rsid w:val="00A34BD9"/>
    <w:rsid w:val="00A34BE8"/>
    <w:rsid w:val="00A35066"/>
    <w:rsid w:val="00A368DB"/>
    <w:rsid w:val="00A36C6A"/>
    <w:rsid w:val="00A36E74"/>
    <w:rsid w:val="00A37A46"/>
    <w:rsid w:val="00A37C63"/>
    <w:rsid w:val="00A37F89"/>
    <w:rsid w:val="00A40039"/>
    <w:rsid w:val="00A40365"/>
    <w:rsid w:val="00A40D89"/>
    <w:rsid w:val="00A416B3"/>
    <w:rsid w:val="00A41ABA"/>
    <w:rsid w:val="00A41E4E"/>
    <w:rsid w:val="00A41E71"/>
    <w:rsid w:val="00A41FB6"/>
    <w:rsid w:val="00A42057"/>
    <w:rsid w:val="00A430F8"/>
    <w:rsid w:val="00A43673"/>
    <w:rsid w:val="00A438D0"/>
    <w:rsid w:val="00A43AB4"/>
    <w:rsid w:val="00A43DBE"/>
    <w:rsid w:val="00A43F8C"/>
    <w:rsid w:val="00A44A5C"/>
    <w:rsid w:val="00A472A7"/>
    <w:rsid w:val="00A47D2C"/>
    <w:rsid w:val="00A47E71"/>
    <w:rsid w:val="00A47F5B"/>
    <w:rsid w:val="00A50D9A"/>
    <w:rsid w:val="00A517E4"/>
    <w:rsid w:val="00A51D84"/>
    <w:rsid w:val="00A53603"/>
    <w:rsid w:val="00A53F2A"/>
    <w:rsid w:val="00A54743"/>
    <w:rsid w:val="00A54C0A"/>
    <w:rsid w:val="00A5553E"/>
    <w:rsid w:val="00A5592B"/>
    <w:rsid w:val="00A55ACA"/>
    <w:rsid w:val="00A57249"/>
    <w:rsid w:val="00A57C0A"/>
    <w:rsid w:val="00A57D68"/>
    <w:rsid w:val="00A60199"/>
    <w:rsid w:val="00A6020A"/>
    <w:rsid w:val="00A6028F"/>
    <w:rsid w:val="00A60FE1"/>
    <w:rsid w:val="00A61043"/>
    <w:rsid w:val="00A617DE"/>
    <w:rsid w:val="00A61CFF"/>
    <w:rsid w:val="00A62D7A"/>
    <w:rsid w:val="00A62D9B"/>
    <w:rsid w:val="00A62E9E"/>
    <w:rsid w:val="00A63130"/>
    <w:rsid w:val="00A63252"/>
    <w:rsid w:val="00A63D97"/>
    <w:rsid w:val="00A641B6"/>
    <w:rsid w:val="00A643FC"/>
    <w:rsid w:val="00A6455D"/>
    <w:rsid w:val="00A64DA0"/>
    <w:rsid w:val="00A6507F"/>
    <w:rsid w:val="00A6545D"/>
    <w:rsid w:val="00A655DD"/>
    <w:rsid w:val="00A655F4"/>
    <w:rsid w:val="00A65B32"/>
    <w:rsid w:val="00A66238"/>
    <w:rsid w:val="00A662B3"/>
    <w:rsid w:val="00A66613"/>
    <w:rsid w:val="00A6780D"/>
    <w:rsid w:val="00A67D82"/>
    <w:rsid w:val="00A7016E"/>
    <w:rsid w:val="00A7036F"/>
    <w:rsid w:val="00A706FC"/>
    <w:rsid w:val="00A70B2E"/>
    <w:rsid w:val="00A70CF2"/>
    <w:rsid w:val="00A70FE9"/>
    <w:rsid w:val="00A71D5A"/>
    <w:rsid w:val="00A71EE6"/>
    <w:rsid w:val="00A721CE"/>
    <w:rsid w:val="00A72222"/>
    <w:rsid w:val="00A72C8F"/>
    <w:rsid w:val="00A730A2"/>
    <w:rsid w:val="00A7383B"/>
    <w:rsid w:val="00A73857"/>
    <w:rsid w:val="00A74EF3"/>
    <w:rsid w:val="00A75812"/>
    <w:rsid w:val="00A75979"/>
    <w:rsid w:val="00A75A59"/>
    <w:rsid w:val="00A75BB0"/>
    <w:rsid w:val="00A76456"/>
    <w:rsid w:val="00A76AF1"/>
    <w:rsid w:val="00A76BC6"/>
    <w:rsid w:val="00A76DA5"/>
    <w:rsid w:val="00A77AA0"/>
    <w:rsid w:val="00A8022B"/>
    <w:rsid w:val="00A802D3"/>
    <w:rsid w:val="00A8098C"/>
    <w:rsid w:val="00A812FF"/>
    <w:rsid w:val="00A8133E"/>
    <w:rsid w:val="00A822B3"/>
    <w:rsid w:val="00A82CF8"/>
    <w:rsid w:val="00A83B26"/>
    <w:rsid w:val="00A83C64"/>
    <w:rsid w:val="00A84D06"/>
    <w:rsid w:val="00A84EE9"/>
    <w:rsid w:val="00A8554E"/>
    <w:rsid w:val="00A85855"/>
    <w:rsid w:val="00A866E4"/>
    <w:rsid w:val="00A86987"/>
    <w:rsid w:val="00A86EE2"/>
    <w:rsid w:val="00A900BE"/>
    <w:rsid w:val="00A9053D"/>
    <w:rsid w:val="00A90CD8"/>
    <w:rsid w:val="00A9104D"/>
    <w:rsid w:val="00A9133E"/>
    <w:rsid w:val="00A919D0"/>
    <w:rsid w:val="00A92354"/>
    <w:rsid w:val="00A9293B"/>
    <w:rsid w:val="00A92AF1"/>
    <w:rsid w:val="00A933D7"/>
    <w:rsid w:val="00A934CF"/>
    <w:rsid w:val="00A93E1D"/>
    <w:rsid w:val="00A952E7"/>
    <w:rsid w:val="00A95318"/>
    <w:rsid w:val="00A95430"/>
    <w:rsid w:val="00A96F74"/>
    <w:rsid w:val="00A9780B"/>
    <w:rsid w:val="00AA1C56"/>
    <w:rsid w:val="00AA1CB3"/>
    <w:rsid w:val="00AA20D4"/>
    <w:rsid w:val="00AA27AC"/>
    <w:rsid w:val="00AA2B5E"/>
    <w:rsid w:val="00AA3937"/>
    <w:rsid w:val="00AA4387"/>
    <w:rsid w:val="00AA4724"/>
    <w:rsid w:val="00AA53DA"/>
    <w:rsid w:val="00AA54F3"/>
    <w:rsid w:val="00AA5DFC"/>
    <w:rsid w:val="00AA6165"/>
    <w:rsid w:val="00AA63E1"/>
    <w:rsid w:val="00AA69BC"/>
    <w:rsid w:val="00AA729C"/>
    <w:rsid w:val="00AA75AC"/>
    <w:rsid w:val="00AA7D23"/>
    <w:rsid w:val="00AB0139"/>
    <w:rsid w:val="00AB1807"/>
    <w:rsid w:val="00AB1A76"/>
    <w:rsid w:val="00AB1AFE"/>
    <w:rsid w:val="00AB2F98"/>
    <w:rsid w:val="00AB3781"/>
    <w:rsid w:val="00AB3BE9"/>
    <w:rsid w:val="00AB4BBA"/>
    <w:rsid w:val="00AB5316"/>
    <w:rsid w:val="00AB533B"/>
    <w:rsid w:val="00AB53BC"/>
    <w:rsid w:val="00AB5777"/>
    <w:rsid w:val="00AB5F0C"/>
    <w:rsid w:val="00AB5F25"/>
    <w:rsid w:val="00AB6222"/>
    <w:rsid w:val="00AB6397"/>
    <w:rsid w:val="00AB6617"/>
    <w:rsid w:val="00AB72E6"/>
    <w:rsid w:val="00AC0153"/>
    <w:rsid w:val="00AC026D"/>
    <w:rsid w:val="00AC0B8F"/>
    <w:rsid w:val="00AC1779"/>
    <w:rsid w:val="00AC1923"/>
    <w:rsid w:val="00AC1B54"/>
    <w:rsid w:val="00AC1DB5"/>
    <w:rsid w:val="00AC26E5"/>
    <w:rsid w:val="00AC31EF"/>
    <w:rsid w:val="00AC4836"/>
    <w:rsid w:val="00AC5090"/>
    <w:rsid w:val="00AC51C2"/>
    <w:rsid w:val="00AC5A1E"/>
    <w:rsid w:val="00AC5CE5"/>
    <w:rsid w:val="00AC5DFF"/>
    <w:rsid w:val="00AC64D9"/>
    <w:rsid w:val="00AC747F"/>
    <w:rsid w:val="00AD04A3"/>
    <w:rsid w:val="00AD0FC8"/>
    <w:rsid w:val="00AD2818"/>
    <w:rsid w:val="00AD4231"/>
    <w:rsid w:val="00AD42BE"/>
    <w:rsid w:val="00AD4A03"/>
    <w:rsid w:val="00AD50A6"/>
    <w:rsid w:val="00AD54DC"/>
    <w:rsid w:val="00AD63E3"/>
    <w:rsid w:val="00AD683C"/>
    <w:rsid w:val="00AD7014"/>
    <w:rsid w:val="00AD732B"/>
    <w:rsid w:val="00AD79EE"/>
    <w:rsid w:val="00AD7A41"/>
    <w:rsid w:val="00AD7B36"/>
    <w:rsid w:val="00AD7D15"/>
    <w:rsid w:val="00AE01A3"/>
    <w:rsid w:val="00AE04A0"/>
    <w:rsid w:val="00AE0B30"/>
    <w:rsid w:val="00AE0D75"/>
    <w:rsid w:val="00AE111C"/>
    <w:rsid w:val="00AE16B9"/>
    <w:rsid w:val="00AE1EEF"/>
    <w:rsid w:val="00AE2B1C"/>
    <w:rsid w:val="00AE4618"/>
    <w:rsid w:val="00AE50D7"/>
    <w:rsid w:val="00AE51A4"/>
    <w:rsid w:val="00AE6B71"/>
    <w:rsid w:val="00AF02A0"/>
    <w:rsid w:val="00AF0951"/>
    <w:rsid w:val="00AF09B8"/>
    <w:rsid w:val="00AF13A1"/>
    <w:rsid w:val="00AF1FC8"/>
    <w:rsid w:val="00AF2031"/>
    <w:rsid w:val="00AF2686"/>
    <w:rsid w:val="00AF297D"/>
    <w:rsid w:val="00AF3491"/>
    <w:rsid w:val="00AF34E5"/>
    <w:rsid w:val="00AF38A0"/>
    <w:rsid w:val="00AF40DD"/>
    <w:rsid w:val="00AF41B4"/>
    <w:rsid w:val="00AF4461"/>
    <w:rsid w:val="00AF4859"/>
    <w:rsid w:val="00AF57A8"/>
    <w:rsid w:val="00AF5B3C"/>
    <w:rsid w:val="00AF644A"/>
    <w:rsid w:val="00AF6516"/>
    <w:rsid w:val="00AF65D6"/>
    <w:rsid w:val="00AF660F"/>
    <w:rsid w:val="00AF7524"/>
    <w:rsid w:val="00AF7853"/>
    <w:rsid w:val="00AF7B48"/>
    <w:rsid w:val="00B00F6B"/>
    <w:rsid w:val="00B019F2"/>
    <w:rsid w:val="00B01E09"/>
    <w:rsid w:val="00B022AE"/>
    <w:rsid w:val="00B02686"/>
    <w:rsid w:val="00B0470D"/>
    <w:rsid w:val="00B0488D"/>
    <w:rsid w:val="00B04F55"/>
    <w:rsid w:val="00B05332"/>
    <w:rsid w:val="00B05B49"/>
    <w:rsid w:val="00B062F3"/>
    <w:rsid w:val="00B0734D"/>
    <w:rsid w:val="00B07CA2"/>
    <w:rsid w:val="00B107AE"/>
    <w:rsid w:val="00B10C79"/>
    <w:rsid w:val="00B1135C"/>
    <w:rsid w:val="00B11F54"/>
    <w:rsid w:val="00B12780"/>
    <w:rsid w:val="00B12B9E"/>
    <w:rsid w:val="00B12D01"/>
    <w:rsid w:val="00B12E09"/>
    <w:rsid w:val="00B13509"/>
    <w:rsid w:val="00B13BA4"/>
    <w:rsid w:val="00B145F9"/>
    <w:rsid w:val="00B159D2"/>
    <w:rsid w:val="00B15BAF"/>
    <w:rsid w:val="00B16C23"/>
    <w:rsid w:val="00B201B3"/>
    <w:rsid w:val="00B206F8"/>
    <w:rsid w:val="00B21134"/>
    <w:rsid w:val="00B21CC1"/>
    <w:rsid w:val="00B21E64"/>
    <w:rsid w:val="00B221D2"/>
    <w:rsid w:val="00B23393"/>
    <w:rsid w:val="00B23F5D"/>
    <w:rsid w:val="00B24ABB"/>
    <w:rsid w:val="00B24D66"/>
    <w:rsid w:val="00B25CC2"/>
    <w:rsid w:val="00B265E9"/>
    <w:rsid w:val="00B26EDF"/>
    <w:rsid w:val="00B30460"/>
    <w:rsid w:val="00B304F2"/>
    <w:rsid w:val="00B3054B"/>
    <w:rsid w:val="00B30A3A"/>
    <w:rsid w:val="00B32455"/>
    <w:rsid w:val="00B32776"/>
    <w:rsid w:val="00B336B5"/>
    <w:rsid w:val="00B34253"/>
    <w:rsid w:val="00B3446D"/>
    <w:rsid w:val="00B34F8E"/>
    <w:rsid w:val="00B3515F"/>
    <w:rsid w:val="00B356E8"/>
    <w:rsid w:val="00B376E9"/>
    <w:rsid w:val="00B401E2"/>
    <w:rsid w:val="00B4046B"/>
    <w:rsid w:val="00B40527"/>
    <w:rsid w:val="00B409DB"/>
    <w:rsid w:val="00B40C65"/>
    <w:rsid w:val="00B40C73"/>
    <w:rsid w:val="00B40EA7"/>
    <w:rsid w:val="00B41111"/>
    <w:rsid w:val="00B41844"/>
    <w:rsid w:val="00B42CA3"/>
    <w:rsid w:val="00B42E51"/>
    <w:rsid w:val="00B4324A"/>
    <w:rsid w:val="00B43291"/>
    <w:rsid w:val="00B43C15"/>
    <w:rsid w:val="00B440E9"/>
    <w:rsid w:val="00B44480"/>
    <w:rsid w:val="00B448EF"/>
    <w:rsid w:val="00B44CDD"/>
    <w:rsid w:val="00B451BE"/>
    <w:rsid w:val="00B45926"/>
    <w:rsid w:val="00B46450"/>
    <w:rsid w:val="00B47C27"/>
    <w:rsid w:val="00B520AC"/>
    <w:rsid w:val="00B52190"/>
    <w:rsid w:val="00B5286A"/>
    <w:rsid w:val="00B54303"/>
    <w:rsid w:val="00B5438F"/>
    <w:rsid w:val="00B55165"/>
    <w:rsid w:val="00B55BE3"/>
    <w:rsid w:val="00B5673F"/>
    <w:rsid w:val="00B56763"/>
    <w:rsid w:val="00B570D4"/>
    <w:rsid w:val="00B57F8F"/>
    <w:rsid w:val="00B60442"/>
    <w:rsid w:val="00B60655"/>
    <w:rsid w:val="00B61341"/>
    <w:rsid w:val="00B62182"/>
    <w:rsid w:val="00B62521"/>
    <w:rsid w:val="00B62601"/>
    <w:rsid w:val="00B62DA0"/>
    <w:rsid w:val="00B63209"/>
    <w:rsid w:val="00B63271"/>
    <w:rsid w:val="00B63AD0"/>
    <w:rsid w:val="00B63C06"/>
    <w:rsid w:val="00B64042"/>
    <w:rsid w:val="00B64776"/>
    <w:rsid w:val="00B6519D"/>
    <w:rsid w:val="00B6520E"/>
    <w:rsid w:val="00B65F4F"/>
    <w:rsid w:val="00B65F54"/>
    <w:rsid w:val="00B6773E"/>
    <w:rsid w:val="00B67D97"/>
    <w:rsid w:val="00B7110B"/>
    <w:rsid w:val="00B7115E"/>
    <w:rsid w:val="00B71748"/>
    <w:rsid w:val="00B71B72"/>
    <w:rsid w:val="00B71D1A"/>
    <w:rsid w:val="00B72665"/>
    <w:rsid w:val="00B72B25"/>
    <w:rsid w:val="00B72CBA"/>
    <w:rsid w:val="00B72DAB"/>
    <w:rsid w:val="00B7357C"/>
    <w:rsid w:val="00B74A66"/>
    <w:rsid w:val="00B74F95"/>
    <w:rsid w:val="00B751F8"/>
    <w:rsid w:val="00B75380"/>
    <w:rsid w:val="00B75AA3"/>
    <w:rsid w:val="00B764D6"/>
    <w:rsid w:val="00B7777F"/>
    <w:rsid w:val="00B77DA8"/>
    <w:rsid w:val="00B8035C"/>
    <w:rsid w:val="00B805C0"/>
    <w:rsid w:val="00B8064C"/>
    <w:rsid w:val="00B8095B"/>
    <w:rsid w:val="00B80A3A"/>
    <w:rsid w:val="00B80D66"/>
    <w:rsid w:val="00B8186B"/>
    <w:rsid w:val="00B8187C"/>
    <w:rsid w:val="00B81B11"/>
    <w:rsid w:val="00B81B40"/>
    <w:rsid w:val="00B8239F"/>
    <w:rsid w:val="00B82654"/>
    <w:rsid w:val="00B83682"/>
    <w:rsid w:val="00B84749"/>
    <w:rsid w:val="00B859A1"/>
    <w:rsid w:val="00B86126"/>
    <w:rsid w:val="00B86128"/>
    <w:rsid w:val="00B86FB6"/>
    <w:rsid w:val="00B87231"/>
    <w:rsid w:val="00B87370"/>
    <w:rsid w:val="00B875DD"/>
    <w:rsid w:val="00B87CC8"/>
    <w:rsid w:val="00B9007C"/>
    <w:rsid w:val="00B900CC"/>
    <w:rsid w:val="00B90239"/>
    <w:rsid w:val="00B909B9"/>
    <w:rsid w:val="00B91587"/>
    <w:rsid w:val="00B91D50"/>
    <w:rsid w:val="00B91EDF"/>
    <w:rsid w:val="00B92827"/>
    <w:rsid w:val="00B92C83"/>
    <w:rsid w:val="00B92EB9"/>
    <w:rsid w:val="00B92FA8"/>
    <w:rsid w:val="00B93144"/>
    <w:rsid w:val="00B93544"/>
    <w:rsid w:val="00B93823"/>
    <w:rsid w:val="00B939FF"/>
    <w:rsid w:val="00B93D1C"/>
    <w:rsid w:val="00B941F8"/>
    <w:rsid w:val="00B9486E"/>
    <w:rsid w:val="00B94AE3"/>
    <w:rsid w:val="00BA019C"/>
    <w:rsid w:val="00BA026E"/>
    <w:rsid w:val="00BA18CD"/>
    <w:rsid w:val="00BA1A81"/>
    <w:rsid w:val="00BA20D3"/>
    <w:rsid w:val="00BA304E"/>
    <w:rsid w:val="00BA3DAF"/>
    <w:rsid w:val="00BA3E9B"/>
    <w:rsid w:val="00BA402A"/>
    <w:rsid w:val="00BA4F4D"/>
    <w:rsid w:val="00BA5A5D"/>
    <w:rsid w:val="00BA5EBA"/>
    <w:rsid w:val="00BA5EC8"/>
    <w:rsid w:val="00BB0822"/>
    <w:rsid w:val="00BB0B73"/>
    <w:rsid w:val="00BB0D7F"/>
    <w:rsid w:val="00BB1484"/>
    <w:rsid w:val="00BB252C"/>
    <w:rsid w:val="00BB2C80"/>
    <w:rsid w:val="00BB2E2E"/>
    <w:rsid w:val="00BB379C"/>
    <w:rsid w:val="00BB3AC5"/>
    <w:rsid w:val="00BB3DDD"/>
    <w:rsid w:val="00BB4239"/>
    <w:rsid w:val="00BB456B"/>
    <w:rsid w:val="00BB4AAE"/>
    <w:rsid w:val="00BB55C3"/>
    <w:rsid w:val="00BB5A7E"/>
    <w:rsid w:val="00BB632F"/>
    <w:rsid w:val="00BB6438"/>
    <w:rsid w:val="00BB6640"/>
    <w:rsid w:val="00BB66A0"/>
    <w:rsid w:val="00BB66BB"/>
    <w:rsid w:val="00BB67C5"/>
    <w:rsid w:val="00BB6804"/>
    <w:rsid w:val="00BB6AD6"/>
    <w:rsid w:val="00BB6C54"/>
    <w:rsid w:val="00BB765C"/>
    <w:rsid w:val="00BB774A"/>
    <w:rsid w:val="00BC03C8"/>
    <w:rsid w:val="00BC04A0"/>
    <w:rsid w:val="00BC05EF"/>
    <w:rsid w:val="00BC0C7B"/>
    <w:rsid w:val="00BC1517"/>
    <w:rsid w:val="00BC16FB"/>
    <w:rsid w:val="00BC1C75"/>
    <w:rsid w:val="00BC1ED1"/>
    <w:rsid w:val="00BC280E"/>
    <w:rsid w:val="00BC2B16"/>
    <w:rsid w:val="00BC36B7"/>
    <w:rsid w:val="00BC43BD"/>
    <w:rsid w:val="00BC493A"/>
    <w:rsid w:val="00BC50FF"/>
    <w:rsid w:val="00BC563C"/>
    <w:rsid w:val="00BC5705"/>
    <w:rsid w:val="00BC6B61"/>
    <w:rsid w:val="00BC739C"/>
    <w:rsid w:val="00BC752C"/>
    <w:rsid w:val="00BC79EC"/>
    <w:rsid w:val="00BC7A26"/>
    <w:rsid w:val="00BC7F41"/>
    <w:rsid w:val="00BD07CA"/>
    <w:rsid w:val="00BD0F6F"/>
    <w:rsid w:val="00BD15DD"/>
    <w:rsid w:val="00BD2A84"/>
    <w:rsid w:val="00BD38E1"/>
    <w:rsid w:val="00BD409F"/>
    <w:rsid w:val="00BD458C"/>
    <w:rsid w:val="00BD47F5"/>
    <w:rsid w:val="00BD4D02"/>
    <w:rsid w:val="00BD4F3D"/>
    <w:rsid w:val="00BD5098"/>
    <w:rsid w:val="00BD56EF"/>
    <w:rsid w:val="00BD5818"/>
    <w:rsid w:val="00BD592E"/>
    <w:rsid w:val="00BD5A2F"/>
    <w:rsid w:val="00BD78D1"/>
    <w:rsid w:val="00BE06E7"/>
    <w:rsid w:val="00BE08BA"/>
    <w:rsid w:val="00BE0C52"/>
    <w:rsid w:val="00BE1F22"/>
    <w:rsid w:val="00BE2D47"/>
    <w:rsid w:val="00BE2E6B"/>
    <w:rsid w:val="00BE39FB"/>
    <w:rsid w:val="00BE3A3E"/>
    <w:rsid w:val="00BE5687"/>
    <w:rsid w:val="00BE58F0"/>
    <w:rsid w:val="00BE5E3D"/>
    <w:rsid w:val="00BE6C29"/>
    <w:rsid w:val="00BE7477"/>
    <w:rsid w:val="00BF00CE"/>
    <w:rsid w:val="00BF0284"/>
    <w:rsid w:val="00BF14F9"/>
    <w:rsid w:val="00BF24BE"/>
    <w:rsid w:val="00BF3018"/>
    <w:rsid w:val="00BF396E"/>
    <w:rsid w:val="00BF3CB7"/>
    <w:rsid w:val="00BF4D7B"/>
    <w:rsid w:val="00BF5458"/>
    <w:rsid w:val="00BF5884"/>
    <w:rsid w:val="00BF5F98"/>
    <w:rsid w:val="00BF6174"/>
    <w:rsid w:val="00BF64D3"/>
    <w:rsid w:val="00BF69AE"/>
    <w:rsid w:val="00BF6AB7"/>
    <w:rsid w:val="00BF6ABF"/>
    <w:rsid w:val="00BF6EF2"/>
    <w:rsid w:val="00BF7960"/>
    <w:rsid w:val="00C00F1C"/>
    <w:rsid w:val="00C0188A"/>
    <w:rsid w:val="00C0190F"/>
    <w:rsid w:val="00C02CE3"/>
    <w:rsid w:val="00C037CE"/>
    <w:rsid w:val="00C03CBA"/>
    <w:rsid w:val="00C05227"/>
    <w:rsid w:val="00C053FE"/>
    <w:rsid w:val="00C057F3"/>
    <w:rsid w:val="00C058D8"/>
    <w:rsid w:val="00C062D9"/>
    <w:rsid w:val="00C063FA"/>
    <w:rsid w:val="00C069BE"/>
    <w:rsid w:val="00C06DBE"/>
    <w:rsid w:val="00C07299"/>
    <w:rsid w:val="00C10325"/>
    <w:rsid w:val="00C109B5"/>
    <w:rsid w:val="00C10A4D"/>
    <w:rsid w:val="00C1148F"/>
    <w:rsid w:val="00C1289E"/>
    <w:rsid w:val="00C12937"/>
    <w:rsid w:val="00C12B30"/>
    <w:rsid w:val="00C12C5A"/>
    <w:rsid w:val="00C13087"/>
    <w:rsid w:val="00C1448B"/>
    <w:rsid w:val="00C1460E"/>
    <w:rsid w:val="00C1563C"/>
    <w:rsid w:val="00C16022"/>
    <w:rsid w:val="00C161EC"/>
    <w:rsid w:val="00C16273"/>
    <w:rsid w:val="00C16C2C"/>
    <w:rsid w:val="00C174AE"/>
    <w:rsid w:val="00C1786D"/>
    <w:rsid w:val="00C17FBF"/>
    <w:rsid w:val="00C23250"/>
    <w:rsid w:val="00C23482"/>
    <w:rsid w:val="00C239EB"/>
    <w:rsid w:val="00C23D6A"/>
    <w:rsid w:val="00C24012"/>
    <w:rsid w:val="00C24B36"/>
    <w:rsid w:val="00C2583B"/>
    <w:rsid w:val="00C264A6"/>
    <w:rsid w:val="00C277CF"/>
    <w:rsid w:val="00C27D53"/>
    <w:rsid w:val="00C32504"/>
    <w:rsid w:val="00C33423"/>
    <w:rsid w:val="00C338CE"/>
    <w:rsid w:val="00C33A17"/>
    <w:rsid w:val="00C33A94"/>
    <w:rsid w:val="00C3429F"/>
    <w:rsid w:val="00C34A55"/>
    <w:rsid w:val="00C34E2F"/>
    <w:rsid w:val="00C34FE2"/>
    <w:rsid w:val="00C353E5"/>
    <w:rsid w:val="00C354AE"/>
    <w:rsid w:val="00C35CF6"/>
    <w:rsid w:val="00C3636B"/>
    <w:rsid w:val="00C3656E"/>
    <w:rsid w:val="00C366B4"/>
    <w:rsid w:val="00C373D8"/>
    <w:rsid w:val="00C400E0"/>
    <w:rsid w:val="00C414A9"/>
    <w:rsid w:val="00C42708"/>
    <w:rsid w:val="00C428BB"/>
    <w:rsid w:val="00C43249"/>
    <w:rsid w:val="00C43688"/>
    <w:rsid w:val="00C43D55"/>
    <w:rsid w:val="00C44696"/>
    <w:rsid w:val="00C45307"/>
    <w:rsid w:val="00C455AC"/>
    <w:rsid w:val="00C458B5"/>
    <w:rsid w:val="00C460F5"/>
    <w:rsid w:val="00C46EAF"/>
    <w:rsid w:val="00C474AF"/>
    <w:rsid w:val="00C47E92"/>
    <w:rsid w:val="00C5063B"/>
    <w:rsid w:val="00C506D0"/>
    <w:rsid w:val="00C507DC"/>
    <w:rsid w:val="00C50830"/>
    <w:rsid w:val="00C50AC0"/>
    <w:rsid w:val="00C51319"/>
    <w:rsid w:val="00C5159E"/>
    <w:rsid w:val="00C517AD"/>
    <w:rsid w:val="00C52116"/>
    <w:rsid w:val="00C523BF"/>
    <w:rsid w:val="00C53525"/>
    <w:rsid w:val="00C53A10"/>
    <w:rsid w:val="00C54499"/>
    <w:rsid w:val="00C548D9"/>
    <w:rsid w:val="00C54CED"/>
    <w:rsid w:val="00C54F8F"/>
    <w:rsid w:val="00C553E1"/>
    <w:rsid w:val="00C55710"/>
    <w:rsid w:val="00C5579D"/>
    <w:rsid w:val="00C567B1"/>
    <w:rsid w:val="00C568FD"/>
    <w:rsid w:val="00C56C7A"/>
    <w:rsid w:val="00C5747C"/>
    <w:rsid w:val="00C57C99"/>
    <w:rsid w:val="00C57F15"/>
    <w:rsid w:val="00C6113F"/>
    <w:rsid w:val="00C61F59"/>
    <w:rsid w:val="00C62363"/>
    <w:rsid w:val="00C62711"/>
    <w:rsid w:val="00C6289D"/>
    <w:rsid w:val="00C63E55"/>
    <w:rsid w:val="00C63FD9"/>
    <w:rsid w:val="00C6442B"/>
    <w:rsid w:val="00C6515D"/>
    <w:rsid w:val="00C66FD3"/>
    <w:rsid w:val="00C676E5"/>
    <w:rsid w:val="00C67748"/>
    <w:rsid w:val="00C67D61"/>
    <w:rsid w:val="00C70FBF"/>
    <w:rsid w:val="00C70FC2"/>
    <w:rsid w:val="00C71277"/>
    <w:rsid w:val="00C717F7"/>
    <w:rsid w:val="00C718C4"/>
    <w:rsid w:val="00C728B5"/>
    <w:rsid w:val="00C728DC"/>
    <w:rsid w:val="00C73050"/>
    <w:rsid w:val="00C741A9"/>
    <w:rsid w:val="00C74BB4"/>
    <w:rsid w:val="00C75774"/>
    <w:rsid w:val="00C75EDE"/>
    <w:rsid w:val="00C775EB"/>
    <w:rsid w:val="00C77A77"/>
    <w:rsid w:val="00C77D7E"/>
    <w:rsid w:val="00C77DD2"/>
    <w:rsid w:val="00C80056"/>
    <w:rsid w:val="00C8095D"/>
    <w:rsid w:val="00C81047"/>
    <w:rsid w:val="00C81573"/>
    <w:rsid w:val="00C815F2"/>
    <w:rsid w:val="00C816A4"/>
    <w:rsid w:val="00C81BD8"/>
    <w:rsid w:val="00C82355"/>
    <w:rsid w:val="00C82AA6"/>
    <w:rsid w:val="00C82E70"/>
    <w:rsid w:val="00C848A3"/>
    <w:rsid w:val="00C84B6C"/>
    <w:rsid w:val="00C84B7C"/>
    <w:rsid w:val="00C84E80"/>
    <w:rsid w:val="00C853D3"/>
    <w:rsid w:val="00C87010"/>
    <w:rsid w:val="00C877C7"/>
    <w:rsid w:val="00C877CA"/>
    <w:rsid w:val="00C9002B"/>
    <w:rsid w:val="00C90A1C"/>
    <w:rsid w:val="00C90C2B"/>
    <w:rsid w:val="00C90E78"/>
    <w:rsid w:val="00C9177C"/>
    <w:rsid w:val="00C91834"/>
    <w:rsid w:val="00C91CEB"/>
    <w:rsid w:val="00C91F6E"/>
    <w:rsid w:val="00C925C1"/>
    <w:rsid w:val="00C9267F"/>
    <w:rsid w:val="00C92A54"/>
    <w:rsid w:val="00C9404D"/>
    <w:rsid w:val="00C94CFC"/>
    <w:rsid w:val="00C94D5D"/>
    <w:rsid w:val="00C95511"/>
    <w:rsid w:val="00C95C72"/>
    <w:rsid w:val="00C96867"/>
    <w:rsid w:val="00C9754D"/>
    <w:rsid w:val="00C97696"/>
    <w:rsid w:val="00C97E54"/>
    <w:rsid w:val="00C97F77"/>
    <w:rsid w:val="00CA0BD4"/>
    <w:rsid w:val="00CA0D41"/>
    <w:rsid w:val="00CA23C1"/>
    <w:rsid w:val="00CA3944"/>
    <w:rsid w:val="00CA3C4A"/>
    <w:rsid w:val="00CA3E0A"/>
    <w:rsid w:val="00CA4D12"/>
    <w:rsid w:val="00CA53AC"/>
    <w:rsid w:val="00CA7B8B"/>
    <w:rsid w:val="00CA7C59"/>
    <w:rsid w:val="00CB01B6"/>
    <w:rsid w:val="00CB023A"/>
    <w:rsid w:val="00CB0AC4"/>
    <w:rsid w:val="00CB11B7"/>
    <w:rsid w:val="00CB2019"/>
    <w:rsid w:val="00CB2F08"/>
    <w:rsid w:val="00CB484C"/>
    <w:rsid w:val="00CB5032"/>
    <w:rsid w:val="00CB63C2"/>
    <w:rsid w:val="00CB6785"/>
    <w:rsid w:val="00CB7020"/>
    <w:rsid w:val="00CB74C5"/>
    <w:rsid w:val="00CB7E33"/>
    <w:rsid w:val="00CC00EF"/>
    <w:rsid w:val="00CC1A61"/>
    <w:rsid w:val="00CC3638"/>
    <w:rsid w:val="00CC3BB8"/>
    <w:rsid w:val="00CC3CA1"/>
    <w:rsid w:val="00CC4F58"/>
    <w:rsid w:val="00CC57C6"/>
    <w:rsid w:val="00CC5E44"/>
    <w:rsid w:val="00CC5EB1"/>
    <w:rsid w:val="00CC5F04"/>
    <w:rsid w:val="00CC5FD1"/>
    <w:rsid w:val="00CC6A22"/>
    <w:rsid w:val="00CC7116"/>
    <w:rsid w:val="00CC7198"/>
    <w:rsid w:val="00CC7579"/>
    <w:rsid w:val="00CC7ABA"/>
    <w:rsid w:val="00CC7CC8"/>
    <w:rsid w:val="00CC7D3E"/>
    <w:rsid w:val="00CD024B"/>
    <w:rsid w:val="00CD0380"/>
    <w:rsid w:val="00CD07AB"/>
    <w:rsid w:val="00CD0B32"/>
    <w:rsid w:val="00CD1F89"/>
    <w:rsid w:val="00CD2161"/>
    <w:rsid w:val="00CD2397"/>
    <w:rsid w:val="00CD3753"/>
    <w:rsid w:val="00CD3EF9"/>
    <w:rsid w:val="00CD4332"/>
    <w:rsid w:val="00CD4A8F"/>
    <w:rsid w:val="00CD5468"/>
    <w:rsid w:val="00CD5592"/>
    <w:rsid w:val="00CD576B"/>
    <w:rsid w:val="00CD58BA"/>
    <w:rsid w:val="00CD5F6C"/>
    <w:rsid w:val="00CD6549"/>
    <w:rsid w:val="00CD6AFB"/>
    <w:rsid w:val="00CD79E0"/>
    <w:rsid w:val="00CE0FE8"/>
    <w:rsid w:val="00CE10DE"/>
    <w:rsid w:val="00CE1346"/>
    <w:rsid w:val="00CE1703"/>
    <w:rsid w:val="00CE1FC6"/>
    <w:rsid w:val="00CE2169"/>
    <w:rsid w:val="00CE21DB"/>
    <w:rsid w:val="00CE22B6"/>
    <w:rsid w:val="00CE2A6B"/>
    <w:rsid w:val="00CE2C54"/>
    <w:rsid w:val="00CE2D23"/>
    <w:rsid w:val="00CE2F7E"/>
    <w:rsid w:val="00CE4382"/>
    <w:rsid w:val="00CE6248"/>
    <w:rsid w:val="00CE7271"/>
    <w:rsid w:val="00CE75DA"/>
    <w:rsid w:val="00CE76BF"/>
    <w:rsid w:val="00CE77F7"/>
    <w:rsid w:val="00CE7ACA"/>
    <w:rsid w:val="00CF047B"/>
    <w:rsid w:val="00CF1198"/>
    <w:rsid w:val="00CF2126"/>
    <w:rsid w:val="00CF2710"/>
    <w:rsid w:val="00CF3CB0"/>
    <w:rsid w:val="00CF40A6"/>
    <w:rsid w:val="00CF40E1"/>
    <w:rsid w:val="00CF6776"/>
    <w:rsid w:val="00CF686F"/>
    <w:rsid w:val="00CF7B53"/>
    <w:rsid w:val="00CF7DEE"/>
    <w:rsid w:val="00CF7E1F"/>
    <w:rsid w:val="00CF7F1A"/>
    <w:rsid w:val="00D010CB"/>
    <w:rsid w:val="00D01655"/>
    <w:rsid w:val="00D02DFA"/>
    <w:rsid w:val="00D031D0"/>
    <w:rsid w:val="00D03F24"/>
    <w:rsid w:val="00D04A0B"/>
    <w:rsid w:val="00D050F2"/>
    <w:rsid w:val="00D052C6"/>
    <w:rsid w:val="00D05421"/>
    <w:rsid w:val="00D05835"/>
    <w:rsid w:val="00D05A7A"/>
    <w:rsid w:val="00D05C6E"/>
    <w:rsid w:val="00D06838"/>
    <w:rsid w:val="00D06969"/>
    <w:rsid w:val="00D06980"/>
    <w:rsid w:val="00D06A46"/>
    <w:rsid w:val="00D07229"/>
    <w:rsid w:val="00D10C7A"/>
    <w:rsid w:val="00D11A32"/>
    <w:rsid w:val="00D120A9"/>
    <w:rsid w:val="00D122A8"/>
    <w:rsid w:val="00D12869"/>
    <w:rsid w:val="00D12A35"/>
    <w:rsid w:val="00D12E05"/>
    <w:rsid w:val="00D1310F"/>
    <w:rsid w:val="00D1328E"/>
    <w:rsid w:val="00D142F2"/>
    <w:rsid w:val="00D142FB"/>
    <w:rsid w:val="00D14FE4"/>
    <w:rsid w:val="00D154CD"/>
    <w:rsid w:val="00D1569C"/>
    <w:rsid w:val="00D17332"/>
    <w:rsid w:val="00D173F2"/>
    <w:rsid w:val="00D17628"/>
    <w:rsid w:val="00D177CB"/>
    <w:rsid w:val="00D17AB9"/>
    <w:rsid w:val="00D20AAE"/>
    <w:rsid w:val="00D2112C"/>
    <w:rsid w:val="00D229D2"/>
    <w:rsid w:val="00D22BDD"/>
    <w:rsid w:val="00D254CD"/>
    <w:rsid w:val="00D25C23"/>
    <w:rsid w:val="00D25F90"/>
    <w:rsid w:val="00D26581"/>
    <w:rsid w:val="00D30132"/>
    <w:rsid w:val="00D30F0C"/>
    <w:rsid w:val="00D32B2C"/>
    <w:rsid w:val="00D331EC"/>
    <w:rsid w:val="00D33C66"/>
    <w:rsid w:val="00D3443F"/>
    <w:rsid w:val="00D34C61"/>
    <w:rsid w:val="00D34EE8"/>
    <w:rsid w:val="00D34F8D"/>
    <w:rsid w:val="00D352B4"/>
    <w:rsid w:val="00D353CD"/>
    <w:rsid w:val="00D35A51"/>
    <w:rsid w:val="00D35BE6"/>
    <w:rsid w:val="00D3700E"/>
    <w:rsid w:val="00D37207"/>
    <w:rsid w:val="00D37649"/>
    <w:rsid w:val="00D37775"/>
    <w:rsid w:val="00D37FDE"/>
    <w:rsid w:val="00D40EBF"/>
    <w:rsid w:val="00D41842"/>
    <w:rsid w:val="00D42611"/>
    <w:rsid w:val="00D42B10"/>
    <w:rsid w:val="00D42BD2"/>
    <w:rsid w:val="00D43956"/>
    <w:rsid w:val="00D43A3B"/>
    <w:rsid w:val="00D43FCB"/>
    <w:rsid w:val="00D441BC"/>
    <w:rsid w:val="00D45424"/>
    <w:rsid w:val="00D45BD1"/>
    <w:rsid w:val="00D46070"/>
    <w:rsid w:val="00D46481"/>
    <w:rsid w:val="00D4676B"/>
    <w:rsid w:val="00D46FBB"/>
    <w:rsid w:val="00D47A7D"/>
    <w:rsid w:val="00D50667"/>
    <w:rsid w:val="00D51694"/>
    <w:rsid w:val="00D51B82"/>
    <w:rsid w:val="00D51C4F"/>
    <w:rsid w:val="00D52A6C"/>
    <w:rsid w:val="00D52A82"/>
    <w:rsid w:val="00D543AE"/>
    <w:rsid w:val="00D545A7"/>
    <w:rsid w:val="00D54933"/>
    <w:rsid w:val="00D55245"/>
    <w:rsid w:val="00D55578"/>
    <w:rsid w:val="00D56629"/>
    <w:rsid w:val="00D567F6"/>
    <w:rsid w:val="00D57A56"/>
    <w:rsid w:val="00D60411"/>
    <w:rsid w:val="00D60716"/>
    <w:rsid w:val="00D6129D"/>
    <w:rsid w:val="00D62724"/>
    <w:rsid w:val="00D636E2"/>
    <w:rsid w:val="00D63A71"/>
    <w:rsid w:val="00D64BEC"/>
    <w:rsid w:val="00D64DC9"/>
    <w:rsid w:val="00D656F3"/>
    <w:rsid w:val="00D66030"/>
    <w:rsid w:val="00D663C3"/>
    <w:rsid w:val="00D66428"/>
    <w:rsid w:val="00D66DB2"/>
    <w:rsid w:val="00D6799E"/>
    <w:rsid w:val="00D708A8"/>
    <w:rsid w:val="00D70E63"/>
    <w:rsid w:val="00D71247"/>
    <w:rsid w:val="00D71607"/>
    <w:rsid w:val="00D717AF"/>
    <w:rsid w:val="00D71E30"/>
    <w:rsid w:val="00D72747"/>
    <w:rsid w:val="00D73087"/>
    <w:rsid w:val="00D732CE"/>
    <w:rsid w:val="00D738E8"/>
    <w:rsid w:val="00D74433"/>
    <w:rsid w:val="00D74965"/>
    <w:rsid w:val="00D74A05"/>
    <w:rsid w:val="00D74F82"/>
    <w:rsid w:val="00D7512B"/>
    <w:rsid w:val="00D76487"/>
    <w:rsid w:val="00D765A5"/>
    <w:rsid w:val="00D7718E"/>
    <w:rsid w:val="00D776CA"/>
    <w:rsid w:val="00D77A87"/>
    <w:rsid w:val="00D77AAB"/>
    <w:rsid w:val="00D77D15"/>
    <w:rsid w:val="00D8013F"/>
    <w:rsid w:val="00D80541"/>
    <w:rsid w:val="00D80A90"/>
    <w:rsid w:val="00D81FD0"/>
    <w:rsid w:val="00D82113"/>
    <w:rsid w:val="00D83395"/>
    <w:rsid w:val="00D840A7"/>
    <w:rsid w:val="00D84464"/>
    <w:rsid w:val="00D84605"/>
    <w:rsid w:val="00D85192"/>
    <w:rsid w:val="00D85557"/>
    <w:rsid w:val="00D858B6"/>
    <w:rsid w:val="00D85C33"/>
    <w:rsid w:val="00D85E5C"/>
    <w:rsid w:val="00D87259"/>
    <w:rsid w:val="00D90A8D"/>
    <w:rsid w:val="00D91BB9"/>
    <w:rsid w:val="00D91C8D"/>
    <w:rsid w:val="00D93982"/>
    <w:rsid w:val="00D9476E"/>
    <w:rsid w:val="00D94C76"/>
    <w:rsid w:val="00D961EB"/>
    <w:rsid w:val="00D962B8"/>
    <w:rsid w:val="00D96E24"/>
    <w:rsid w:val="00D9704B"/>
    <w:rsid w:val="00D976A6"/>
    <w:rsid w:val="00DA08A1"/>
    <w:rsid w:val="00DA09DB"/>
    <w:rsid w:val="00DA0BC3"/>
    <w:rsid w:val="00DA0CF6"/>
    <w:rsid w:val="00DA0F7B"/>
    <w:rsid w:val="00DA14BC"/>
    <w:rsid w:val="00DA1803"/>
    <w:rsid w:val="00DA2004"/>
    <w:rsid w:val="00DA2492"/>
    <w:rsid w:val="00DA274E"/>
    <w:rsid w:val="00DA2C93"/>
    <w:rsid w:val="00DA36EF"/>
    <w:rsid w:val="00DA3749"/>
    <w:rsid w:val="00DA431C"/>
    <w:rsid w:val="00DA49D9"/>
    <w:rsid w:val="00DA4BBF"/>
    <w:rsid w:val="00DA594C"/>
    <w:rsid w:val="00DA640F"/>
    <w:rsid w:val="00DA6ACC"/>
    <w:rsid w:val="00DA70B8"/>
    <w:rsid w:val="00DA7870"/>
    <w:rsid w:val="00DA7B35"/>
    <w:rsid w:val="00DB0981"/>
    <w:rsid w:val="00DB098B"/>
    <w:rsid w:val="00DB10FE"/>
    <w:rsid w:val="00DB13B3"/>
    <w:rsid w:val="00DB2450"/>
    <w:rsid w:val="00DB3FE8"/>
    <w:rsid w:val="00DB54D9"/>
    <w:rsid w:val="00DB562C"/>
    <w:rsid w:val="00DB5F55"/>
    <w:rsid w:val="00DB682A"/>
    <w:rsid w:val="00DB7B6D"/>
    <w:rsid w:val="00DB7DA5"/>
    <w:rsid w:val="00DC019C"/>
    <w:rsid w:val="00DC0395"/>
    <w:rsid w:val="00DC0AFC"/>
    <w:rsid w:val="00DC0BDC"/>
    <w:rsid w:val="00DC0CB8"/>
    <w:rsid w:val="00DC10DA"/>
    <w:rsid w:val="00DC14EF"/>
    <w:rsid w:val="00DC1575"/>
    <w:rsid w:val="00DC1603"/>
    <w:rsid w:val="00DC2D7E"/>
    <w:rsid w:val="00DC406D"/>
    <w:rsid w:val="00DC4969"/>
    <w:rsid w:val="00DC521A"/>
    <w:rsid w:val="00DC53D8"/>
    <w:rsid w:val="00DC5986"/>
    <w:rsid w:val="00DC5A6B"/>
    <w:rsid w:val="00DC5D53"/>
    <w:rsid w:val="00DC6319"/>
    <w:rsid w:val="00DC6C00"/>
    <w:rsid w:val="00DC78B1"/>
    <w:rsid w:val="00DD1E90"/>
    <w:rsid w:val="00DD2308"/>
    <w:rsid w:val="00DD239D"/>
    <w:rsid w:val="00DD23A6"/>
    <w:rsid w:val="00DD24BD"/>
    <w:rsid w:val="00DD379A"/>
    <w:rsid w:val="00DD39D0"/>
    <w:rsid w:val="00DD3CB4"/>
    <w:rsid w:val="00DD4014"/>
    <w:rsid w:val="00DD4681"/>
    <w:rsid w:val="00DD4E82"/>
    <w:rsid w:val="00DD6005"/>
    <w:rsid w:val="00DD6522"/>
    <w:rsid w:val="00DD689B"/>
    <w:rsid w:val="00DD74A3"/>
    <w:rsid w:val="00DD7AEF"/>
    <w:rsid w:val="00DD7B55"/>
    <w:rsid w:val="00DD7B56"/>
    <w:rsid w:val="00DE060C"/>
    <w:rsid w:val="00DE19DD"/>
    <w:rsid w:val="00DE1F37"/>
    <w:rsid w:val="00DE26E5"/>
    <w:rsid w:val="00DE2CDC"/>
    <w:rsid w:val="00DE3365"/>
    <w:rsid w:val="00DE3518"/>
    <w:rsid w:val="00DE48F9"/>
    <w:rsid w:val="00DE49AA"/>
    <w:rsid w:val="00DE4BE5"/>
    <w:rsid w:val="00DE4D79"/>
    <w:rsid w:val="00DE4EAA"/>
    <w:rsid w:val="00DE549E"/>
    <w:rsid w:val="00DE5958"/>
    <w:rsid w:val="00DE5CED"/>
    <w:rsid w:val="00DE5E6A"/>
    <w:rsid w:val="00DE61AC"/>
    <w:rsid w:val="00DE6BCA"/>
    <w:rsid w:val="00DE70DA"/>
    <w:rsid w:val="00DF0BFC"/>
    <w:rsid w:val="00DF1923"/>
    <w:rsid w:val="00DF1D57"/>
    <w:rsid w:val="00DF2DC6"/>
    <w:rsid w:val="00DF3645"/>
    <w:rsid w:val="00DF39E8"/>
    <w:rsid w:val="00DF3EB2"/>
    <w:rsid w:val="00DF66B3"/>
    <w:rsid w:val="00DF6C91"/>
    <w:rsid w:val="00E00F21"/>
    <w:rsid w:val="00E02028"/>
    <w:rsid w:val="00E02A94"/>
    <w:rsid w:val="00E02EBA"/>
    <w:rsid w:val="00E03B24"/>
    <w:rsid w:val="00E04916"/>
    <w:rsid w:val="00E04E50"/>
    <w:rsid w:val="00E04E85"/>
    <w:rsid w:val="00E053E1"/>
    <w:rsid w:val="00E06892"/>
    <w:rsid w:val="00E0750D"/>
    <w:rsid w:val="00E07984"/>
    <w:rsid w:val="00E1034A"/>
    <w:rsid w:val="00E1095B"/>
    <w:rsid w:val="00E1103A"/>
    <w:rsid w:val="00E118F9"/>
    <w:rsid w:val="00E12406"/>
    <w:rsid w:val="00E1241C"/>
    <w:rsid w:val="00E12A86"/>
    <w:rsid w:val="00E12AFB"/>
    <w:rsid w:val="00E12D2F"/>
    <w:rsid w:val="00E12ECD"/>
    <w:rsid w:val="00E131E9"/>
    <w:rsid w:val="00E13B21"/>
    <w:rsid w:val="00E13E13"/>
    <w:rsid w:val="00E14629"/>
    <w:rsid w:val="00E14868"/>
    <w:rsid w:val="00E153C1"/>
    <w:rsid w:val="00E162AB"/>
    <w:rsid w:val="00E16F03"/>
    <w:rsid w:val="00E176AB"/>
    <w:rsid w:val="00E201D4"/>
    <w:rsid w:val="00E2099E"/>
    <w:rsid w:val="00E20C58"/>
    <w:rsid w:val="00E233C9"/>
    <w:rsid w:val="00E236AB"/>
    <w:rsid w:val="00E237A0"/>
    <w:rsid w:val="00E23E62"/>
    <w:rsid w:val="00E23FFC"/>
    <w:rsid w:val="00E240C5"/>
    <w:rsid w:val="00E24CFD"/>
    <w:rsid w:val="00E24DA9"/>
    <w:rsid w:val="00E25931"/>
    <w:rsid w:val="00E268F3"/>
    <w:rsid w:val="00E279B5"/>
    <w:rsid w:val="00E30A65"/>
    <w:rsid w:val="00E30B34"/>
    <w:rsid w:val="00E30B6D"/>
    <w:rsid w:val="00E31102"/>
    <w:rsid w:val="00E3127C"/>
    <w:rsid w:val="00E327D8"/>
    <w:rsid w:val="00E32EBF"/>
    <w:rsid w:val="00E33180"/>
    <w:rsid w:val="00E3398B"/>
    <w:rsid w:val="00E341B1"/>
    <w:rsid w:val="00E3458E"/>
    <w:rsid w:val="00E34962"/>
    <w:rsid w:val="00E34E3D"/>
    <w:rsid w:val="00E35DFC"/>
    <w:rsid w:val="00E35F9A"/>
    <w:rsid w:val="00E3650B"/>
    <w:rsid w:val="00E3656E"/>
    <w:rsid w:val="00E3660C"/>
    <w:rsid w:val="00E3688F"/>
    <w:rsid w:val="00E36E06"/>
    <w:rsid w:val="00E3716F"/>
    <w:rsid w:val="00E37C28"/>
    <w:rsid w:val="00E40689"/>
    <w:rsid w:val="00E408CE"/>
    <w:rsid w:val="00E40B4A"/>
    <w:rsid w:val="00E40EF1"/>
    <w:rsid w:val="00E413DE"/>
    <w:rsid w:val="00E42759"/>
    <w:rsid w:val="00E42C67"/>
    <w:rsid w:val="00E433B5"/>
    <w:rsid w:val="00E434C4"/>
    <w:rsid w:val="00E43AF9"/>
    <w:rsid w:val="00E440C0"/>
    <w:rsid w:val="00E45819"/>
    <w:rsid w:val="00E45A3D"/>
    <w:rsid w:val="00E468D2"/>
    <w:rsid w:val="00E46E7D"/>
    <w:rsid w:val="00E470EC"/>
    <w:rsid w:val="00E471C3"/>
    <w:rsid w:val="00E474CC"/>
    <w:rsid w:val="00E475BE"/>
    <w:rsid w:val="00E502AE"/>
    <w:rsid w:val="00E50387"/>
    <w:rsid w:val="00E50DA0"/>
    <w:rsid w:val="00E5206A"/>
    <w:rsid w:val="00E52273"/>
    <w:rsid w:val="00E52AC7"/>
    <w:rsid w:val="00E52DCB"/>
    <w:rsid w:val="00E53117"/>
    <w:rsid w:val="00E53E28"/>
    <w:rsid w:val="00E5416F"/>
    <w:rsid w:val="00E5572B"/>
    <w:rsid w:val="00E55B80"/>
    <w:rsid w:val="00E55FBF"/>
    <w:rsid w:val="00E565CC"/>
    <w:rsid w:val="00E57F70"/>
    <w:rsid w:val="00E60146"/>
    <w:rsid w:val="00E60693"/>
    <w:rsid w:val="00E61C06"/>
    <w:rsid w:val="00E61D85"/>
    <w:rsid w:val="00E62BC4"/>
    <w:rsid w:val="00E64A06"/>
    <w:rsid w:val="00E64C1C"/>
    <w:rsid w:val="00E650E8"/>
    <w:rsid w:val="00E66876"/>
    <w:rsid w:val="00E67088"/>
    <w:rsid w:val="00E675D4"/>
    <w:rsid w:val="00E67695"/>
    <w:rsid w:val="00E70C23"/>
    <w:rsid w:val="00E711E9"/>
    <w:rsid w:val="00E71328"/>
    <w:rsid w:val="00E72164"/>
    <w:rsid w:val="00E722BB"/>
    <w:rsid w:val="00E72DB5"/>
    <w:rsid w:val="00E7313A"/>
    <w:rsid w:val="00E73735"/>
    <w:rsid w:val="00E73CFF"/>
    <w:rsid w:val="00E7424C"/>
    <w:rsid w:val="00E751C4"/>
    <w:rsid w:val="00E752A3"/>
    <w:rsid w:val="00E757AD"/>
    <w:rsid w:val="00E75D17"/>
    <w:rsid w:val="00E75ECF"/>
    <w:rsid w:val="00E7618E"/>
    <w:rsid w:val="00E76DB7"/>
    <w:rsid w:val="00E771A8"/>
    <w:rsid w:val="00E77636"/>
    <w:rsid w:val="00E802E9"/>
    <w:rsid w:val="00E81BCD"/>
    <w:rsid w:val="00E81CA0"/>
    <w:rsid w:val="00E8218D"/>
    <w:rsid w:val="00E8267B"/>
    <w:rsid w:val="00E82975"/>
    <w:rsid w:val="00E82D44"/>
    <w:rsid w:val="00E8341D"/>
    <w:rsid w:val="00E8346B"/>
    <w:rsid w:val="00E8360C"/>
    <w:rsid w:val="00E84543"/>
    <w:rsid w:val="00E84900"/>
    <w:rsid w:val="00E84AB6"/>
    <w:rsid w:val="00E84B09"/>
    <w:rsid w:val="00E85859"/>
    <w:rsid w:val="00E863AA"/>
    <w:rsid w:val="00E8667B"/>
    <w:rsid w:val="00E86E65"/>
    <w:rsid w:val="00E875A7"/>
    <w:rsid w:val="00E902D3"/>
    <w:rsid w:val="00E9074F"/>
    <w:rsid w:val="00E90B4A"/>
    <w:rsid w:val="00E91636"/>
    <w:rsid w:val="00E921E3"/>
    <w:rsid w:val="00E92E76"/>
    <w:rsid w:val="00E935CA"/>
    <w:rsid w:val="00E9386A"/>
    <w:rsid w:val="00E93A89"/>
    <w:rsid w:val="00E93AEB"/>
    <w:rsid w:val="00E943EE"/>
    <w:rsid w:val="00E9449E"/>
    <w:rsid w:val="00E94CB2"/>
    <w:rsid w:val="00E95FFE"/>
    <w:rsid w:val="00E962BC"/>
    <w:rsid w:val="00E966F8"/>
    <w:rsid w:val="00E96EBA"/>
    <w:rsid w:val="00E97A18"/>
    <w:rsid w:val="00E97E27"/>
    <w:rsid w:val="00E97F0F"/>
    <w:rsid w:val="00E97F43"/>
    <w:rsid w:val="00EA028C"/>
    <w:rsid w:val="00EA210E"/>
    <w:rsid w:val="00EA25EE"/>
    <w:rsid w:val="00EA3427"/>
    <w:rsid w:val="00EA3979"/>
    <w:rsid w:val="00EA5049"/>
    <w:rsid w:val="00EA5242"/>
    <w:rsid w:val="00EA5AB3"/>
    <w:rsid w:val="00EA5B52"/>
    <w:rsid w:val="00EA60F9"/>
    <w:rsid w:val="00EA63E7"/>
    <w:rsid w:val="00EA724F"/>
    <w:rsid w:val="00EA7517"/>
    <w:rsid w:val="00EB1184"/>
    <w:rsid w:val="00EB166A"/>
    <w:rsid w:val="00EB1684"/>
    <w:rsid w:val="00EB1794"/>
    <w:rsid w:val="00EB18D4"/>
    <w:rsid w:val="00EB1EA4"/>
    <w:rsid w:val="00EB2B39"/>
    <w:rsid w:val="00EB3506"/>
    <w:rsid w:val="00EB4FE5"/>
    <w:rsid w:val="00EB50D1"/>
    <w:rsid w:val="00EB5103"/>
    <w:rsid w:val="00EB59D5"/>
    <w:rsid w:val="00EB5ED8"/>
    <w:rsid w:val="00EB678E"/>
    <w:rsid w:val="00EC00C1"/>
    <w:rsid w:val="00EC0AD7"/>
    <w:rsid w:val="00EC0E36"/>
    <w:rsid w:val="00EC1C56"/>
    <w:rsid w:val="00EC1DD0"/>
    <w:rsid w:val="00EC1E43"/>
    <w:rsid w:val="00EC1E44"/>
    <w:rsid w:val="00EC3227"/>
    <w:rsid w:val="00EC3477"/>
    <w:rsid w:val="00EC3DB7"/>
    <w:rsid w:val="00EC4067"/>
    <w:rsid w:val="00EC4280"/>
    <w:rsid w:val="00EC4365"/>
    <w:rsid w:val="00EC4ED8"/>
    <w:rsid w:val="00EC50A9"/>
    <w:rsid w:val="00EC5548"/>
    <w:rsid w:val="00EC5A93"/>
    <w:rsid w:val="00EC5F36"/>
    <w:rsid w:val="00EC6DEC"/>
    <w:rsid w:val="00EC7437"/>
    <w:rsid w:val="00ED0B5E"/>
    <w:rsid w:val="00ED20DC"/>
    <w:rsid w:val="00ED2920"/>
    <w:rsid w:val="00ED2988"/>
    <w:rsid w:val="00ED3043"/>
    <w:rsid w:val="00ED318D"/>
    <w:rsid w:val="00ED3D6C"/>
    <w:rsid w:val="00ED3E07"/>
    <w:rsid w:val="00ED498E"/>
    <w:rsid w:val="00ED5CAB"/>
    <w:rsid w:val="00ED5FC0"/>
    <w:rsid w:val="00ED662C"/>
    <w:rsid w:val="00ED6820"/>
    <w:rsid w:val="00ED77B5"/>
    <w:rsid w:val="00ED7A64"/>
    <w:rsid w:val="00ED7CC3"/>
    <w:rsid w:val="00ED7EB1"/>
    <w:rsid w:val="00EE02F4"/>
    <w:rsid w:val="00EE1BD0"/>
    <w:rsid w:val="00EE1FBF"/>
    <w:rsid w:val="00EE1FD0"/>
    <w:rsid w:val="00EE233B"/>
    <w:rsid w:val="00EE36DF"/>
    <w:rsid w:val="00EE43AD"/>
    <w:rsid w:val="00EE537C"/>
    <w:rsid w:val="00EE57D2"/>
    <w:rsid w:val="00EE58A7"/>
    <w:rsid w:val="00EE5F3C"/>
    <w:rsid w:val="00EE64BA"/>
    <w:rsid w:val="00EE6807"/>
    <w:rsid w:val="00EE7B7E"/>
    <w:rsid w:val="00EF075A"/>
    <w:rsid w:val="00EF12C5"/>
    <w:rsid w:val="00EF14B6"/>
    <w:rsid w:val="00EF1A2F"/>
    <w:rsid w:val="00EF40ED"/>
    <w:rsid w:val="00EF42E5"/>
    <w:rsid w:val="00EF486A"/>
    <w:rsid w:val="00EF498C"/>
    <w:rsid w:val="00EF4F11"/>
    <w:rsid w:val="00EF5CE9"/>
    <w:rsid w:val="00EF615B"/>
    <w:rsid w:val="00EF72A3"/>
    <w:rsid w:val="00EF76A9"/>
    <w:rsid w:val="00EF7D1F"/>
    <w:rsid w:val="00F00460"/>
    <w:rsid w:val="00F006D6"/>
    <w:rsid w:val="00F007FD"/>
    <w:rsid w:val="00F00A72"/>
    <w:rsid w:val="00F00D16"/>
    <w:rsid w:val="00F015F0"/>
    <w:rsid w:val="00F01EC2"/>
    <w:rsid w:val="00F0200B"/>
    <w:rsid w:val="00F02738"/>
    <w:rsid w:val="00F041B4"/>
    <w:rsid w:val="00F05824"/>
    <w:rsid w:val="00F0597D"/>
    <w:rsid w:val="00F05DE9"/>
    <w:rsid w:val="00F06064"/>
    <w:rsid w:val="00F06295"/>
    <w:rsid w:val="00F0644A"/>
    <w:rsid w:val="00F06518"/>
    <w:rsid w:val="00F10148"/>
    <w:rsid w:val="00F10A55"/>
    <w:rsid w:val="00F122D3"/>
    <w:rsid w:val="00F12988"/>
    <w:rsid w:val="00F12E16"/>
    <w:rsid w:val="00F131D2"/>
    <w:rsid w:val="00F135F0"/>
    <w:rsid w:val="00F13883"/>
    <w:rsid w:val="00F14CA2"/>
    <w:rsid w:val="00F14EBC"/>
    <w:rsid w:val="00F15CB2"/>
    <w:rsid w:val="00F15F33"/>
    <w:rsid w:val="00F16365"/>
    <w:rsid w:val="00F16E23"/>
    <w:rsid w:val="00F17252"/>
    <w:rsid w:val="00F1746C"/>
    <w:rsid w:val="00F17C29"/>
    <w:rsid w:val="00F17DB9"/>
    <w:rsid w:val="00F2050F"/>
    <w:rsid w:val="00F215CC"/>
    <w:rsid w:val="00F2169F"/>
    <w:rsid w:val="00F22049"/>
    <w:rsid w:val="00F220DE"/>
    <w:rsid w:val="00F220FA"/>
    <w:rsid w:val="00F221D0"/>
    <w:rsid w:val="00F22755"/>
    <w:rsid w:val="00F227EA"/>
    <w:rsid w:val="00F22930"/>
    <w:rsid w:val="00F231B7"/>
    <w:rsid w:val="00F23A53"/>
    <w:rsid w:val="00F23CE4"/>
    <w:rsid w:val="00F2418E"/>
    <w:rsid w:val="00F24462"/>
    <w:rsid w:val="00F249BB"/>
    <w:rsid w:val="00F24A4F"/>
    <w:rsid w:val="00F24D85"/>
    <w:rsid w:val="00F259A6"/>
    <w:rsid w:val="00F25F3C"/>
    <w:rsid w:val="00F26354"/>
    <w:rsid w:val="00F269AB"/>
    <w:rsid w:val="00F274DD"/>
    <w:rsid w:val="00F27557"/>
    <w:rsid w:val="00F27CAE"/>
    <w:rsid w:val="00F30242"/>
    <w:rsid w:val="00F32D33"/>
    <w:rsid w:val="00F32FA4"/>
    <w:rsid w:val="00F3326B"/>
    <w:rsid w:val="00F3465C"/>
    <w:rsid w:val="00F34785"/>
    <w:rsid w:val="00F34B29"/>
    <w:rsid w:val="00F34E2B"/>
    <w:rsid w:val="00F35995"/>
    <w:rsid w:val="00F35C30"/>
    <w:rsid w:val="00F36040"/>
    <w:rsid w:val="00F36230"/>
    <w:rsid w:val="00F364E7"/>
    <w:rsid w:val="00F370BC"/>
    <w:rsid w:val="00F37B26"/>
    <w:rsid w:val="00F40A92"/>
    <w:rsid w:val="00F41793"/>
    <w:rsid w:val="00F41EBC"/>
    <w:rsid w:val="00F421B3"/>
    <w:rsid w:val="00F424F3"/>
    <w:rsid w:val="00F42628"/>
    <w:rsid w:val="00F42C00"/>
    <w:rsid w:val="00F43E1F"/>
    <w:rsid w:val="00F44375"/>
    <w:rsid w:val="00F44AE2"/>
    <w:rsid w:val="00F44CDA"/>
    <w:rsid w:val="00F44DFE"/>
    <w:rsid w:val="00F4553D"/>
    <w:rsid w:val="00F45950"/>
    <w:rsid w:val="00F468EC"/>
    <w:rsid w:val="00F469E1"/>
    <w:rsid w:val="00F47FAE"/>
    <w:rsid w:val="00F50686"/>
    <w:rsid w:val="00F50855"/>
    <w:rsid w:val="00F51424"/>
    <w:rsid w:val="00F51E60"/>
    <w:rsid w:val="00F52C05"/>
    <w:rsid w:val="00F52EB8"/>
    <w:rsid w:val="00F5304D"/>
    <w:rsid w:val="00F537FD"/>
    <w:rsid w:val="00F55679"/>
    <w:rsid w:val="00F55EE4"/>
    <w:rsid w:val="00F567F7"/>
    <w:rsid w:val="00F56B29"/>
    <w:rsid w:val="00F57719"/>
    <w:rsid w:val="00F603E9"/>
    <w:rsid w:val="00F6042B"/>
    <w:rsid w:val="00F6043A"/>
    <w:rsid w:val="00F60868"/>
    <w:rsid w:val="00F60911"/>
    <w:rsid w:val="00F609A1"/>
    <w:rsid w:val="00F63B81"/>
    <w:rsid w:val="00F64575"/>
    <w:rsid w:val="00F65491"/>
    <w:rsid w:val="00F6756D"/>
    <w:rsid w:val="00F7048B"/>
    <w:rsid w:val="00F70B4B"/>
    <w:rsid w:val="00F71E6D"/>
    <w:rsid w:val="00F72025"/>
    <w:rsid w:val="00F730B2"/>
    <w:rsid w:val="00F73147"/>
    <w:rsid w:val="00F73C05"/>
    <w:rsid w:val="00F73CDF"/>
    <w:rsid w:val="00F74DAA"/>
    <w:rsid w:val="00F75913"/>
    <w:rsid w:val="00F759A3"/>
    <w:rsid w:val="00F76722"/>
    <w:rsid w:val="00F76968"/>
    <w:rsid w:val="00F76B89"/>
    <w:rsid w:val="00F7760B"/>
    <w:rsid w:val="00F77ECE"/>
    <w:rsid w:val="00F80E30"/>
    <w:rsid w:val="00F811EC"/>
    <w:rsid w:val="00F81511"/>
    <w:rsid w:val="00F81541"/>
    <w:rsid w:val="00F81D4C"/>
    <w:rsid w:val="00F81E9F"/>
    <w:rsid w:val="00F8257B"/>
    <w:rsid w:val="00F83175"/>
    <w:rsid w:val="00F83F48"/>
    <w:rsid w:val="00F83FED"/>
    <w:rsid w:val="00F84C6D"/>
    <w:rsid w:val="00F84DF4"/>
    <w:rsid w:val="00F85125"/>
    <w:rsid w:val="00F85E11"/>
    <w:rsid w:val="00F903B2"/>
    <w:rsid w:val="00F91630"/>
    <w:rsid w:val="00F9176D"/>
    <w:rsid w:val="00F91808"/>
    <w:rsid w:val="00F934B5"/>
    <w:rsid w:val="00F94814"/>
    <w:rsid w:val="00F94862"/>
    <w:rsid w:val="00F949DF"/>
    <w:rsid w:val="00F94B9C"/>
    <w:rsid w:val="00F957FE"/>
    <w:rsid w:val="00F966C0"/>
    <w:rsid w:val="00F96764"/>
    <w:rsid w:val="00F96F34"/>
    <w:rsid w:val="00F9757D"/>
    <w:rsid w:val="00F97675"/>
    <w:rsid w:val="00F97959"/>
    <w:rsid w:val="00F97BFB"/>
    <w:rsid w:val="00FA02AF"/>
    <w:rsid w:val="00FA167F"/>
    <w:rsid w:val="00FA28FC"/>
    <w:rsid w:val="00FA3E14"/>
    <w:rsid w:val="00FA46FC"/>
    <w:rsid w:val="00FA4906"/>
    <w:rsid w:val="00FA5F63"/>
    <w:rsid w:val="00FA6D59"/>
    <w:rsid w:val="00FA6D7D"/>
    <w:rsid w:val="00FA760F"/>
    <w:rsid w:val="00FA76E1"/>
    <w:rsid w:val="00FA7BD6"/>
    <w:rsid w:val="00FB05E3"/>
    <w:rsid w:val="00FB128C"/>
    <w:rsid w:val="00FB1581"/>
    <w:rsid w:val="00FB1AF3"/>
    <w:rsid w:val="00FB23C0"/>
    <w:rsid w:val="00FB29BC"/>
    <w:rsid w:val="00FB308E"/>
    <w:rsid w:val="00FB54F7"/>
    <w:rsid w:val="00FB564C"/>
    <w:rsid w:val="00FB5A24"/>
    <w:rsid w:val="00FB5B51"/>
    <w:rsid w:val="00FC0BA6"/>
    <w:rsid w:val="00FC113E"/>
    <w:rsid w:val="00FC1673"/>
    <w:rsid w:val="00FC1C3F"/>
    <w:rsid w:val="00FC1F73"/>
    <w:rsid w:val="00FC251B"/>
    <w:rsid w:val="00FC26DD"/>
    <w:rsid w:val="00FC2829"/>
    <w:rsid w:val="00FC2DA1"/>
    <w:rsid w:val="00FC36A6"/>
    <w:rsid w:val="00FC3F83"/>
    <w:rsid w:val="00FC41FA"/>
    <w:rsid w:val="00FC4A2C"/>
    <w:rsid w:val="00FC4ACB"/>
    <w:rsid w:val="00FC5BBB"/>
    <w:rsid w:val="00FC5D49"/>
    <w:rsid w:val="00FC5E69"/>
    <w:rsid w:val="00FC5F49"/>
    <w:rsid w:val="00FC66DF"/>
    <w:rsid w:val="00FC6EEE"/>
    <w:rsid w:val="00FC7BDA"/>
    <w:rsid w:val="00FD01E0"/>
    <w:rsid w:val="00FD05C5"/>
    <w:rsid w:val="00FD0652"/>
    <w:rsid w:val="00FD06DF"/>
    <w:rsid w:val="00FD0CA0"/>
    <w:rsid w:val="00FD1026"/>
    <w:rsid w:val="00FD18B5"/>
    <w:rsid w:val="00FD1FE5"/>
    <w:rsid w:val="00FD299B"/>
    <w:rsid w:val="00FD2B5E"/>
    <w:rsid w:val="00FD2C07"/>
    <w:rsid w:val="00FD3EAB"/>
    <w:rsid w:val="00FD431E"/>
    <w:rsid w:val="00FD4E52"/>
    <w:rsid w:val="00FD54F2"/>
    <w:rsid w:val="00FD55E7"/>
    <w:rsid w:val="00FD5AF8"/>
    <w:rsid w:val="00FD66A4"/>
    <w:rsid w:val="00FD6BA1"/>
    <w:rsid w:val="00FE0275"/>
    <w:rsid w:val="00FE034C"/>
    <w:rsid w:val="00FE0983"/>
    <w:rsid w:val="00FE0C8C"/>
    <w:rsid w:val="00FE0F8B"/>
    <w:rsid w:val="00FE1605"/>
    <w:rsid w:val="00FE41C6"/>
    <w:rsid w:val="00FE4F22"/>
    <w:rsid w:val="00FE5188"/>
    <w:rsid w:val="00FE53AA"/>
    <w:rsid w:val="00FE5568"/>
    <w:rsid w:val="00FE5F9D"/>
    <w:rsid w:val="00FE6175"/>
    <w:rsid w:val="00FE63E7"/>
    <w:rsid w:val="00FE6412"/>
    <w:rsid w:val="00FE7CE6"/>
    <w:rsid w:val="00FE7DED"/>
    <w:rsid w:val="00FF18BE"/>
    <w:rsid w:val="00FF1E19"/>
    <w:rsid w:val="00FF2170"/>
    <w:rsid w:val="00FF26DA"/>
    <w:rsid w:val="00FF3401"/>
    <w:rsid w:val="00FF3BF8"/>
    <w:rsid w:val="00FF5DDC"/>
    <w:rsid w:val="00FF5E80"/>
    <w:rsid w:val="00FF6083"/>
    <w:rsid w:val="00FF616E"/>
    <w:rsid w:val="175CD629"/>
    <w:rsid w:val="29503558"/>
    <w:rsid w:val="40FFBBC9"/>
    <w:rsid w:val="47ADA1AA"/>
  </w:rsids>
  <m:mathPr>
    <m:mathFont m:val="Cambria Math"/>
    <m:brkBin m:val="before"/>
    <m:brkBinSub m:val="--"/>
    <m:smallFrac/>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9562BA"/>
  <w15:chartTrackingRefBased/>
  <w15:docId w15:val="{D121A6C2-3A6C-49A5-8A9D-C58A75A2F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Y" w:eastAsia="es-PY"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lock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CF8"/>
    <w:pPr>
      <w:ind w:firstLine="851"/>
      <w:jc w:val="both"/>
    </w:pPr>
    <w:rPr>
      <w:rFonts w:ascii="Times New Roman" w:eastAsia="Times New Roman" w:hAnsi="Times New Roman"/>
      <w:sz w:val="24"/>
      <w:szCs w:val="24"/>
      <w:lang w:eastAsia="en-US"/>
    </w:rPr>
  </w:style>
  <w:style w:type="paragraph" w:styleId="Ttulo1">
    <w:name w:val="heading 1"/>
    <w:basedOn w:val="Normal"/>
    <w:next w:val="Normal"/>
    <w:link w:val="Ttulo1Car"/>
    <w:uiPriority w:val="99"/>
    <w:qFormat/>
    <w:rsid w:val="00EE58A7"/>
    <w:pPr>
      <w:keepNext/>
      <w:spacing w:before="240" w:after="60"/>
      <w:jc w:val="center"/>
      <w:outlineLvl w:val="0"/>
    </w:pPr>
    <w:rPr>
      <w:rFonts w:ascii="Arial" w:eastAsia="Calibri" w:hAnsi="Arial"/>
      <w:b/>
      <w:bCs/>
      <w:kern w:val="32"/>
      <w:sz w:val="28"/>
      <w:szCs w:val="28"/>
      <w:lang w:eastAsia="x-none"/>
    </w:rPr>
  </w:style>
  <w:style w:type="paragraph" w:styleId="Ttulo2">
    <w:name w:val="heading 2"/>
    <w:basedOn w:val="Normal"/>
    <w:link w:val="Ttulo2Car"/>
    <w:uiPriority w:val="99"/>
    <w:qFormat/>
    <w:rsid w:val="00C95511"/>
    <w:pPr>
      <w:spacing w:after="160" w:line="360" w:lineRule="auto"/>
      <w:ind w:firstLine="0"/>
      <w:jc w:val="center"/>
      <w:outlineLvl w:val="1"/>
    </w:pPr>
    <w:rPr>
      <w:b/>
      <w:sz w:val="28"/>
      <w:szCs w:val="28"/>
      <w:lang w:val="es-ES" w:eastAsia="es-ES"/>
    </w:rPr>
  </w:style>
  <w:style w:type="paragraph" w:styleId="Ttulo3">
    <w:name w:val="heading 3"/>
    <w:basedOn w:val="Prrafodelista"/>
    <w:next w:val="Normal"/>
    <w:link w:val="Ttulo3Car"/>
    <w:uiPriority w:val="9"/>
    <w:qFormat/>
    <w:rsid w:val="006C4123"/>
    <w:pPr>
      <w:numPr>
        <w:numId w:val="4"/>
      </w:numPr>
      <w:pBdr>
        <w:top w:val="nil"/>
        <w:left w:val="nil"/>
        <w:bottom w:val="nil"/>
        <w:right w:val="nil"/>
        <w:between w:val="nil"/>
      </w:pBdr>
      <w:spacing w:line="360" w:lineRule="auto"/>
      <w:outlineLvl w:val="2"/>
    </w:pPr>
    <w:rPr>
      <w:rFonts w:ascii="Times New Roman" w:eastAsia="Arial" w:hAnsi="Times New Roman"/>
      <w:b/>
      <w:sz w:val="24"/>
      <w:szCs w:val="24"/>
      <w:lang w:val="es-ES" w:eastAsia="es-ES"/>
    </w:rPr>
  </w:style>
  <w:style w:type="paragraph" w:styleId="Ttulo4">
    <w:name w:val="heading 4"/>
    <w:basedOn w:val="Normal"/>
    <w:next w:val="Normal"/>
    <w:link w:val="Ttulo4Car"/>
    <w:unhideWhenUsed/>
    <w:qFormat/>
    <w:locked/>
    <w:rsid w:val="006C4123"/>
    <w:pPr>
      <w:numPr>
        <w:ilvl w:val="1"/>
        <w:numId w:val="3"/>
      </w:numPr>
      <w:pBdr>
        <w:top w:val="nil"/>
        <w:left w:val="nil"/>
        <w:bottom w:val="nil"/>
        <w:right w:val="nil"/>
        <w:between w:val="nil"/>
      </w:pBdr>
      <w:spacing w:after="200" w:line="360" w:lineRule="auto"/>
      <w:jc w:val="left"/>
      <w:outlineLvl w:val="3"/>
    </w:pPr>
    <w:rPr>
      <w:rFonts w:eastAsia="Arial"/>
      <w:lang w:val="es-ES" w:eastAsia="es-ES"/>
    </w:rPr>
  </w:style>
  <w:style w:type="paragraph" w:styleId="Ttulo5">
    <w:name w:val="heading 5"/>
    <w:basedOn w:val="Normal"/>
    <w:next w:val="Normal"/>
    <w:link w:val="Ttulo5Car"/>
    <w:unhideWhenUsed/>
    <w:qFormat/>
    <w:locked/>
    <w:rsid w:val="0031206B"/>
    <w:pPr>
      <w:spacing w:after="160" w:line="360" w:lineRule="auto"/>
      <w:ind w:firstLine="0"/>
      <w:outlineLvl w:val="4"/>
    </w:pPr>
    <w:rPr>
      <w:b/>
      <w:bCs/>
      <w:lang w:val="es-ES" w:eastAsia="es-ES"/>
    </w:rPr>
  </w:style>
  <w:style w:type="paragraph" w:styleId="Ttulo6">
    <w:name w:val="heading 6"/>
    <w:basedOn w:val="Ttulo4"/>
    <w:next w:val="Normal"/>
    <w:link w:val="Ttulo6Car"/>
    <w:unhideWhenUsed/>
    <w:qFormat/>
    <w:locked/>
    <w:rsid w:val="00C77DD2"/>
    <w:pPr>
      <w:outlineLvl w:val="5"/>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EE58A7"/>
    <w:rPr>
      <w:rFonts w:ascii="Arial" w:hAnsi="Arial"/>
      <w:b/>
      <w:bCs/>
      <w:kern w:val="32"/>
      <w:sz w:val="28"/>
      <w:szCs w:val="28"/>
      <w:lang w:val="es-AR" w:eastAsia="x-none"/>
    </w:rPr>
  </w:style>
  <w:style w:type="character" w:customStyle="1" w:styleId="Ttulo2Car">
    <w:name w:val="Título 2 Car"/>
    <w:link w:val="Ttulo2"/>
    <w:uiPriority w:val="99"/>
    <w:locked/>
    <w:rsid w:val="00C95511"/>
    <w:rPr>
      <w:rFonts w:ascii="Times New Roman" w:eastAsia="Times New Roman" w:hAnsi="Times New Roman"/>
      <w:b/>
      <w:sz w:val="28"/>
      <w:szCs w:val="28"/>
      <w:lang w:val="es-ES" w:eastAsia="es-ES"/>
    </w:rPr>
  </w:style>
  <w:style w:type="character" w:customStyle="1" w:styleId="Ttulo3Car">
    <w:name w:val="Título 3 Car"/>
    <w:link w:val="Ttulo3"/>
    <w:uiPriority w:val="9"/>
    <w:locked/>
    <w:rsid w:val="006C4123"/>
    <w:rPr>
      <w:rFonts w:ascii="Times New Roman" w:eastAsia="Arial" w:hAnsi="Times New Roman"/>
      <w:b/>
      <w:sz w:val="24"/>
      <w:szCs w:val="24"/>
      <w:lang w:val="es-ES" w:eastAsia="es-ES"/>
    </w:rPr>
  </w:style>
  <w:style w:type="character" w:customStyle="1" w:styleId="apple-converted-space">
    <w:name w:val="apple-converted-space"/>
    <w:rsid w:val="00FE63E7"/>
    <w:rPr>
      <w:rFonts w:cs="Times New Roman"/>
    </w:rPr>
  </w:style>
  <w:style w:type="character" w:styleId="Hipervnculo">
    <w:name w:val="Hyperlink"/>
    <w:uiPriority w:val="99"/>
    <w:rsid w:val="00FE63E7"/>
    <w:rPr>
      <w:rFonts w:cs="Times New Roman"/>
      <w:color w:val="0000FF"/>
      <w:u w:val="single"/>
    </w:rPr>
  </w:style>
  <w:style w:type="paragraph" w:styleId="NormalWeb">
    <w:name w:val="Normal (Web)"/>
    <w:basedOn w:val="Normal"/>
    <w:uiPriority w:val="99"/>
    <w:rsid w:val="00FE63E7"/>
    <w:pPr>
      <w:spacing w:before="100" w:beforeAutospacing="1" w:after="100" w:afterAutospacing="1"/>
    </w:pPr>
    <w:rPr>
      <w:lang w:val="en-US"/>
    </w:rPr>
  </w:style>
  <w:style w:type="character" w:styleId="nfasis">
    <w:name w:val="Emphasis"/>
    <w:qFormat/>
    <w:rsid w:val="00FE63E7"/>
    <w:rPr>
      <w:rFonts w:cs="Times New Roman"/>
      <w:i/>
      <w:iCs/>
    </w:rPr>
  </w:style>
  <w:style w:type="paragraph" w:customStyle="1" w:styleId="Prrafodelista1">
    <w:name w:val="Párrafo de lista1"/>
    <w:basedOn w:val="Normal"/>
    <w:uiPriority w:val="99"/>
    <w:semiHidden/>
    <w:rsid w:val="00FE63E7"/>
    <w:pPr>
      <w:spacing w:after="200" w:line="276" w:lineRule="auto"/>
      <w:ind w:left="720"/>
      <w:contextualSpacing/>
    </w:pPr>
    <w:rPr>
      <w:rFonts w:ascii="Calibri" w:hAnsi="Calibri"/>
      <w:sz w:val="22"/>
      <w:szCs w:val="22"/>
      <w:lang w:val="en-US"/>
    </w:rPr>
  </w:style>
  <w:style w:type="paragraph" w:customStyle="1" w:styleId="ListParagraph1">
    <w:name w:val="List Paragraph1"/>
    <w:basedOn w:val="Normal"/>
    <w:uiPriority w:val="99"/>
    <w:rsid w:val="00FE63E7"/>
    <w:pPr>
      <w:spacing w:after="200" w:line="276" w:lineRule="auto"/>
      <w:ind w:left="720"/>
      <w:contextualSpacing/>
    </w:pPr>
    <w:rPr>
      <w:rFonts w:ascii="Calibri" w:hAnsi="Calibri"/>
      <w:sz w:val="22"/>
      <w:szCs w:val="22"/>
      <w:lang w:val="es-ES" w:eastAsia="es-ES"/>
    </w:rPr>
  </w:style>
  <w:style w:type="character" w:styleId="CitaHTML">
    <w:name w:val="HTML Cite"/>
    <w:uiPriority w:val="99"/>
    <w:rsid w:val="00FE63E7"/>
    <w:rPr>
      <w:rFonts w:cs="Times New Roman"/>
      <w:i/>
      <w:iCs/>
    </w:rPr>
  </w:style>
  <w:style w:type="paragraph" w:styleId="Encabezado">
    <w:name w:val="header"/>
    <w:basedOn w:val="Normal"/>
    <w:link w:val="EncabezadoCar"/>
    <w:uiPriority w:val="99"/>
    <w:rsid w:val="00FE63E7"/>
    <w:pPr>
      <w:tabs>
        <w:tab w:val="center" w:pos="4320"/>
        <w:tab w:val="right" w:pos="8640"/>
      </w:tabs>
    </w:pPr>
    <w:rPr>
      <w:rFonts w:eastAsia="Calibri"/>
      <w:lang w:eastAsia="x-none"/>
    </w:rPr>
  </w:style>
  <w:style w:type="character" w:customStyle="1" w:styleId="EncabezadoCar">
    <w:name w:val="Encabezado Car"/>
    <w:link w:val="Encabezado"/>
    <w:uiPriority w:val="99"/>
    <w:locked/>
    <w:rsid w:val="00FE63E7"/>
    <w:rPr>
      <w:rFonts w:ascii="Times New Roman" w:hAnsi="Times New Roman" w:cs="Times New Roman"/>
      <w:sz w:val="24"/>
      <w:szCs w:val="24"/>
      <w:lang w:val="es-AR"/>
    </w:rPr>
  </w:style>
  <w:style w:type="character" w:styleId="Nmerodepgina">
    <w:name w:val="page number"/>
    <w:uiPriority w:val="99"/>
    <w:rsid w:val="00FE63E7"/>
    <w:rPr>
      <w:rFonts w:cs="Times New Roman"/>
    </w:rPr>
  </w:style>
  <w:style w:type="character" w:styleId="Textoennegrita">
    <w:name w:val="Strong"/>
    <w:uiPriority w:val="22"/>
    <w:qFormat/>
    <w:rsid w:val="00FE63E7"/>
    <w:rPr>
      <w:rFonts w:cs="Times New Roman"/>
      <w:b/>
      <w:bCs/>
    </w:rPr>
  </w:style>
  <w:style w:type="paragraph" w:styleId="Prrafodelista">
    <w:name w:val="List Paragraph"/>
    <w:basedOn w:val="Normal"/>
    <w:uiPriority w:val="34"/>
    <w:qFormat/>
    <w:rsid w:val="00FE63E7"/>
    <w:pPr>
      <w:spacing w:after="200" w:line="276" w:lineRule="auto"/>
      <w:ind w:left="720"/>
      <w:contextualSpacing/>
    </w:pPr>
    <w:rPr>
      <w:rFonts w:ascii="Calibri" w:hAnsi="Calibri"/>
      <w:sz w:val="22"/>
      <w:szCs w:val="22"/>
      <w:lang w:val="es-ES_tradnl" w:eastAsia="es-ES_tradnl"/>
    </w:rPr>
  </w:style>
  <w:style w:type="paragraph" w:styleId="Subttulo">
    <w:name w:val="Subtitle"/>
    <w:basedOn w:val="Ttulo2"/>
    <w:next w:val="Normal"/>
    <w:link w:val="SubttuloCar"/>
    <w:uiPriority w:val="99"/>
    <w:qFormat/>
    <w:rsid w:val="00EE58A7"/>
  </w:style>
  <w:style w:type="character" w:customStyle="1" w:styleId="SubttuloCar">
    <w:name w:val="Subtítulo Car"/>
    <w:link w:val="Subttulo"/>
    <w:uiPriority w:val="99"/>
    <w:locked/>
    <w:rsid w:val="00EE58A7"/>
    <w:rPr>
      <w:rFonts w:ascii="Times New Roman" w:eastAsia="Times New Roman" w:hAnsi="Times New Roman"/>
      <w:b/>
      <w:sz w:val="28"/>
      <w:szCs w:val="28"/>
      <w:lang w:val="es-ES" w:eastAsia="es-ES"/>
    </w:rPr>
  </w:style>
  <w:style w:type="paragraph" w:customStyle="1" w:styleId="Estilopredeterminado">
    <w:name w:val="Estilo predeterminado"/>
    <w:uiPriority w:val="99"/>
    <w:rsid w:val="00FE63E7"/>
    <w:pPr>
      <w:widowControl w:val="0"/>
      <w:suppressAutoHyphens/>
      <w:spacing w:after="200" w:line="360" w:lineRule="auto"/>
      <w:ind w:firstLine="851"/>
      <w:jc w:val="both"/>
    </w:pPr>
    <w:rPr>
      <w:rFonts w:ascii="Liberation Serif" w:eastAsia="Liberation Serif" w:hAnsi="Times New Roman" w:cs="Lohit Hindi"/>
      <w:sz w:val="24"/>
      <w:szCs w:val="24"/>
      <w:lang w:val="es-ES" w:eastAsia="zh-CN" w:bidi="hi-IN"/>
    </w:rPr>
  </w:style>
  <w:style w:type="paragraph" w:customStyle="1" w:styleId="Encabezado2">
    <w:name w:val="Encabezado 2"/>
    <w:basedOn w:val="Estilopredeterminado"/>
    <w:next w:val="Cuerpodetexto"/>
    <w:uiPriority w:val="99"/>
    <w:rsid w:val="00FE63E7"/>
    <w:pPr>
      <w:tabs>
        <w:tab w:val="num" w:pos="576"/>
      </w:tabs>
      <w:spacing w:before="280" w:after="280"/>
      <w:ind w:left="576" w:hanging="576"/>
      <w:outlineLvl w:val="1"/>
    </w:pPr>
    <w:rPr>
      <w:b/>
      <w:bCs/>
      <w:sz w:val="36"/>
      <w:szCs w:val="36"/>
      <w:lang w:val="en-US"/>
    </w:rPr>
  </w:style>
  <w:style w:type="paragraph" w:customStyle="1" w:styleId="Cuerpodetexto">
    <w:name w:val="Cuerpo de texto"/>
    <w:basedOn w:val="Estilopredeterminado"/>
    <w:uiPriority w:val="99"/>
    <w:rsid w:val="00FE63E7"/>
    <w:pPr>
      <w:spacing w:after="120"/>
    </w:pPr>
  </w:style>
  <w:style w:type="character" w:customStyle="1" w:styleId="Destacado">
    <w:name w:val="Destacado"/>
    <w:uiPriority w:val="99"/>
    <w:rsid w:val="00FE63E7"/>
    <w:rPr>
      <w:rFonts w:cs="Times New Roman"/>
      <w:i/>
      <w:iCs/>
    </w:rPr>
  </w:style>
  <w:style w:type="character" w:customStyle="1" w:styleId="Muydestacado">
    <w:name w:val="Muy destacado"/>
    <w:uiPriority w:val="99"/>
    <w:rsid w:val="00FE63E7"/>
    <w:rPr>
      <w:rFonts w:cs="Times New Roman"/>
      <w:b/>
      <w:bCs/>
    </w:rPr>
  </w:style>
  <w:style w:type="paragraph" w:styleId="Piedepgina">
    <w:name w:val="footer"/>
    <w:basedOn w:val="Normal"/>
    <w:link w:val="PiedepginaCar"/>
    <w:uiPriority w:val="99"/>
    <w:rsid w:val="00FE63E7"/>
    <w:pPr>
      <w:tabs>
        <w:tab w:val="center" w:pos="4252"/>
        <w:tab w:val="right" w:pos="8504"/>
      </w:tabs>
    </w:pPr>
    <w:rPr>
      <w:rFonts w:eastAsia="Calibri"/>
      <w:lang w:eastAsia="x-none"/>
    </w:rPr>
  </w:style>
  <w:style w:type="character" w:customStyle="1" w:styleId="PiedepginaCar">
    <w:name w:val="Pie de página Car"/>
    <w:link w:val="Piedepgina"/>
    <w:uiPriority w:val="99"/>
    <w:locked/>
    <w:rsid w:val="00FE63E7"/>
    <w:rPr>
      <w:rFonts w:ascii="Times New Roman" w:hAnsi="Times New Roman" w:cs="Times New Roman"/>
      <w:sz w:val="24"/>
      <w:szCs w:val="24"/>
      <w:lang w:val="es-AR"/>
    </w:rPr>
  </w:style>
  <w:style w:type="paragraph" w:customStyle="1" w:styleId="Default">
    <w:name w:val="Default"/>
    <w:uiPriority w:val="99"/>
    <w:rsid w:val="00FE63E7"/>
    <w:pPr>
      <w:autoSpaceDE w:val="0"/>
      <w:autoSpaceDN w:val="0"/>
      <w:adjustRightInd w:val="0"/>
      <w:ind w:firstLine="851"/>
      <w:jc w:val="both"/>
    </w:pPr>
    <w:rPr>
      <w:rFonts w:ascii="Times New Roman" w:eastAsia="Times New Roman" w:hAnsi="Times New Roman"/>
      <w:color w:val="000000"/>
      <w:sz w:val="24"/>
      <w:szCs w:val="24"/>
      <w:lang w:val="es-ES" w:eastAsia="es-ES"/>
    </w:rPr>
  </w:style>
  <w:style w:type="paragraph" w:customStyle="1" w:styleId="CM16">
    <w:name w:val="CM16"/>
    <w:basedOn w:val="Default"/>
    <w:next w:val="Default"/>
    <w:uiPriority w:val="99"/>
    <w:rsid w:val="00FE63E7"/>
    <w:rPr>
      <w:color w:val="auto"/>
    </w:rPr>
  </w:style>
  <w:style w:type="paragraph" w:customStyle="1" w:styleId="CM17">
    <w:name w:val="CM17"/>
    <w:basedOn w:val="Default"/>
    <w:next w:val="Default"/>
    <w:uiPriority w:val="99"/>
    <w:rsid w:val="00FE63E7"/>
    <w:rPr>
      <w:color w:val="auto"/>
    </w:rPr>
  </w:style>
  <w:style w:type="paragraph" w:customStyle="1" w:styleId="CM19">
    <w:name w:val="CM19"/>
    <w:basedOn w:val="Default"/>
    <w:next w:val="Default"/>
    <w:uiPriority w:val="99"/>
    <w:rsid w:val="00FE63E7"/>
    <w:rPr>
      <w:color w:val="auto"/>
    </w:rPr>
  </w:style>
  <w:style w:type="paragraph" w:customStyle="1" w:styleId="CM20">
    <w:name w:val="CM20"/>
    <w:basedOn w:val="Default"/>
    <w:next w:val="Default"/>
    <w:uiPriority w:val="99"/>
    <w:rsid w:val="00FE63E7"/>
    <w:rPr>
      <w:color w:val="auto"/>
    </w:rPr>
  </w:style>
  <w:style w:type="paragraph" w:customStyle="1" w:styleId="CM15">
    <w:name w:val="CM15"/>
    <w:basedOn w:val="Default"/>
    <w:next w:val="Default"/>
    <w:uiPriority w:val="99"/>
    <w:rsid w:val="00FE63E7"/>
    <w:rPr>
      <w:color w:val="auto"/>
    </w:rPr>
  </w:style>
  <w:style w:type="paragraph" w:customStyle="1" w:styleId="CM2">
    <w:name w:val="CM2"/>
    <w:basedOn w:val="Default"/>
    <w:next w:val="Default"/>
    <w:uiPriority w:val="99"/>
    <w:rsid w:val="00FE63E7"/>
    <w:rPr>
      <w:color w:val="auto"/>
    </w:rPr>
  </w:style>
  <w:style w:type="paragraph" w:customStyle="1" w:styleId="CM21">
    <w:name w:val="CM21"/>
    <w:basedOn w:val="Default"/>
    <w:next w:val="Default"/>
    <w:uiPriority w:val="99"/>
    <w:rsid w:val="00FE63E7"/>
    <w:rPr>
      <w:color w:val="auto"/>
    </w:rPr>
  </w:style>
  <w:style w:type="paragraph" w:customStyle="1" w:styleId="CM8">
    <w:name w:val="CM8"/>
    <w:basedOn w:val="Default"/>
    <w:next w:val="Default"/>
    <w:uiPriority w:val="99"/>
    <w:rsid w:val="00FE63E7"/>
    <w:pPr>
      <w:spacing w:line="253" w:lineRule="atLeast"/>
    </w:pPr>
    <w:rPr>
      <w:color w:val="auto"/>
    </w:rPr>
  </w:style>
  <w:style w:type="paragraph" w:customStyle="1" w:styleId="CM9">
    <w:name w:val="CM9"/>
    <w:basedOn w:val="Default"/>
    <w:next w:val="Default"/>
    <w:uiPriority w:val="99"/>
    <w:rsid w:val="00FE63E7"/>
    <w:pPr>
      <w:spacing w:line="246" w:lineRule="atLeast"/>
    </w:pPr>
    <w:rPr>
      <w:color w:val="auto"/>
    </w:rPr>
  </w:style>
  <w:style w:type="paragraph" w:customStyle="1" w:styleId="CM22">
    <w:name w:val="CM22"/>
    <w:basedOn w:val="Default"/>
    <w:next w:val="Default"/>
    <w:uiPriority w:val="99"/>
    <w:rsid w:val="00FE63E7"/>
    <w:rPr>
      <w:color w:val="auto"/>
    </w:rPr>
  </w:style>
  <w:style w:type="paragraph" w:customStyle="1" w:styleId="CM23">
    <w:name w:val="CM23"/>
    <w:basedOn w:val="Default"/>
    <w:next w:val="Default"/>
    <w:uiPriority w:val="99"/>
    <w:rsid w:val="00FE63E7"/>
    <w:rPr>
      <w:color w:val="auto"/>
    </w:rPr>
  </w:style>
  <w:style w:type="paragraph" w:customStyle="1" w:styleId="CM11">
    <w:name w:val="CM11"/>
    <w:basedOn w:val="Default"/>
    <w:next w:val="Default"/>
    <w:uiPriority w:val="99"/>
    <w:rsid w:val="00FE63E7"/>
    <w:pPr>
      <w:spacing w:line="253" w:lineRule="atLeast"/>
    </w:pPr>
    <w:rPr>
      <w:color w:val="auto"/>
    </w:rPr>
  </w:style>
  <w:style w:type="paragraph" w:customStyle="1" w:styleId="CM1">
    <w:name w:val="CM1"/>
    <w:basedOn w:val="Default"/>
    <w:next w:val="Default"/>
    <w:uiPriority w:val="99"/>
    <w:rsid w:val="00FE63E7"/>
    <w:rPr>
      <w:color w:val="auto"/>
    </w:rPr>
  </w:style>
  <w:style w:type="paragraph" w:customStyle="1" w:styleId="CM24">
    <w:name w:val="CM24"/>
    <w:basedOn w:val="Default"/>
    <w:next w:val="Default"/>
    <w:uiPriority w:val="99"/>
    <w:rsid w:val="00FE63E7"/>
    <w:rPr>
      <w:color w:val="auto"/>
    </w:rPr>
  </w:style>
  <w:style w:type="paragraph" w:customStyle="1" w:styleId="CM13">
    <w:name w:val="CM13"/>
    <w:basedOn w:val="Default"/>
    <w:next w:val="Default"/>
    <w:uiPriority w:val="99"/>
    <w:rsid w:val="00FE63E7"/>
    <w:pPr>
      <w:spacing w:line="258" w:lineRule="atLeast"/>
    </w:pPr>
    <w:rPr>
      <w:color w:val="auto"/>
    </w:rPr>
  </w:style>
  <w:style w:type="paragraph" w:styleId="Textonotapie">
    <w:name w:val="footnote text"/>
    <w:basedOn w:val="Normal"/>
    <w:link w:val="TextonotapieCar"/>
    <w:uiPriority w:val="99"/>
    <w:rsid w:val="00FE63E7"/>
    <w:rPr>
      <w:rFonts w:ascii="Calibri" w:hAnsi="Calibri"/>
      <w:sz w:val="20"/>
      <w:szCs w:val="20"/>
      <w:lang w:val="x-none" w:eastAsia="x-none"/>
    </w:rPr>
  </w:style>
  <w:style w:type="character" w:customStyle="1" w:styleId="TextonotapieCar">
    <w:name w:val="Texto nota pie Car"/>
    <w:link w:val="Textonotapie"/>
    <w:uiPriority w:val="99"/>
    <w:locked/>
    <w:rsid w:val="00FE63E7"/>
    <w:rPr>
      <w:rFonts w:ascii="Calibri" w:eastAsia="Times New Roman" w:hAnsi="Calibri" w:cs="Times New Roman"/>
      <w:sz w:val="20"/>
      <w:szCs w:val="20"/>
    </w:rPr>
  </w:style>
  <w:style w:type="character" w:styleId="Refdenotaalpie">
    <w:name w:val="footnote reference"/>
    <w:uiPriority w:val="99"/>
    <w:rsid w:val="00FE63E7"/>
    <w:rPr>
      <w:rFonts w:cs="Times New Roman"/>
      <w:vertAlign w:val="superscript"/>
    </w:rPr>
  </w:style>
  <w:style w:type="paragraph" w:styleId="Textodeglobo">
    <w:name w:val="Balloon Text"/>
    <w:basedOn w:val="Normal"/>
    <w:link w:val="TextodegloboCar"/>
    <w:uiPriority w:val="99"/>
    <w:rsid w:val="00FE63E7"/>
    <w:rPr>
      <w:rFonts w:ascii="Tahoma" w:eastAsia="Calibri" w:hAnsi="Tahoma"/>
      <w:sz w:val="16"/>
      <w:szCs w:val="16"/>
      <w:lang w:eastAsia="x-none"/>
    </w:rPr>
  </w:style>
  <w:style w:type="character" w:customStyle="1" w:styleId="TextodegloboCar">
    <w:name w:val="Texto de globo Car"/>
    <w:link w:val="Textodeglobo"/>
    <w:uiPriority w:val="99"/>
    <w:locked/>
    <w:rsid w:val="00FE63E7"/>
    <w:rPr>
      <w:rFonts w:ascii="Tahoma" w:hAnsi="Tahoma" w:cs="Tahoma"/>
      <w:sz w:val="16"/>
      <w:szCs w:val="16"/>
      <w:lang w:val="es-AR"/>
    </w:rPr>
  </w:style>
  <w:style w:type="character" w:styleId="Nmerodelnea">
    <w:name w:val="line number"/>
    <w:uiPriority w:val="99"/>
    <w:semiHidden/>
    <w:rsid w:val="00460986"/>
    <w:rPr>
      <w:rFonts w:cs="Times New Roman"/>
    </w:rPr>
  </w:style>
  <w:style w:type="paragraph" w:styleId="TDC1">
    <w:name w:val="toc 1"/>
    <w:basedOn w:val="Normal"/>
    <w:next w:val="Normal"/>
    <w:autoRedefine/>
    <w:uiPriority w:val="39"/>
    <w:qFormat/>
    <w:rsid w:val="00A70CF2"/>
    <w:pPr>
      <w:tabs>
        <w:tab w:val="right" w:leader="dot" w:pos="7928"/>
      </w:tabs>
      <w:spacing w:line="360" w:lineRule="auto"/>
      <w:ind w:firstLine="0"/>
    </w:pPr>
    <w:rPr>
      <w:rFonts w:eastAsia="Calibri"/>
      <w:b/>
      <w:bCs/>
      <w:noProof/>
      <w:lang w:val="pt-BR" w:eastAsia="es-ES"/>
    </w:rPr>
  </w:style>
  <w:style w:type="paragraph" w:styleId="ndice1">
    <w:name w:val="index 1"/>
    <w:basedOn w:val="Normal"/>
    <w:next w:val="Normal"/>
    <w:autoRedefine/>
    <w:uiPriority w:val="99"/>
    <w:semiHidden/>
    <w:rsid w:val="008E7BCD"/>
    <w:pPr>
      <w:ind w:left="240" w:hanging="240"/>
    </w:pPr>
  </w:style>
  <w:style w:type="paragraph" w:styleId="TDC2">
    <w:name w:val="toc 2"/>
    <w:basedOn w:val="Normal"/>
    <w:next w:val="Normal"/>
    <w:autoRedefine/>
    <w:uiPriority w:val="39"/>
    <w:rsid w:val="00F37B26"/>
    <w:pPr>
      <w:tabs>
        <w:tab w:val="right" w:leader="dot" w:pos="8261"/>
      </w:tabs>
      <w:spacing w:before="240"/>
      <w:ind w:firstLine="0"/>
      <w:jc w:val="left"/>
    </w:pPr>
    <w:rPr>
      <w:rFonts w:cs="Arial"/>
      <w:bCs/>
      <w:noProof/>
      <w:lang w:val="pt-BR"/>
    </w:rPr>
  </w:style>
  <w:style w:type="paragraph" w:styleId="TDC3">
    <w:name w:val="toc 3"/>
    <w:basedOn w:val="Normal"/>
    <w:next w:val="Normal"/>
    <w:autoRedefine/>
    <w:uiPriority w:val="39"/>
    <w:rsid w:val="00A706FC"/>
    <w:pPr>
      <w:tabs>
        <w:tab w:val="right" w:leader="dot" w:pos="8261"/>
      </w:tabs>
      <w:ind w:firstLine="0"/>
      <w:jc w:val="left"/>
    </w:pPr>
    <w:rPr>
      <w:rFonts w:ascii="Calibri" w:hAnsi="Calibri" w:cs="Calibri"/>
      <w:sz w:val="20"/>
      <w:szCs w:val="20"/>
    </w:rPr>
  </w:style>
  <w:style w:type="paragraph" w:styleId="TDC4">
    <w:name w:val="toc 4"/>
    <w:basedOn w:val="Normal"/>
    <w:next w:val="Normal"/>
    <w:autoRedefine/>
    <w:uiPriority w:val="39"/>
    <w:rsid w:val="00671CBC"/>
    <w:pPr>
      <w:ind w:left="480"/>
      <w:jc w:val="left"/>
    </w:pPr>
    <w:rPr>
      <w:rFonts w:ascii="Calibri" w:hAnsi="Calibri" w:cs="Calibri"/>
      <w:sz w:val="20"/>
      <w:szCs w:val="20"/>
    </w:rPr>
  </w:style>
  <w:style w:type="paragraph" w:styleId="TDC5">
    <w:name w:val="toc 5"/>
    <w:basedOn w:val="Normal"/>
    <w:next w:val="Normal"/>
    <w:autoRedefine/>
    <w:uiPriority w:val="39"/>
    <w:rsid w:val="00671CBC"/>
    <w:pPr>
      <w:ind w:left="720"/>
      <w:jc w:val="left"/>
    </w:pPr>
    <w:rPr>
      <w:rFonts w:ascii="Calibri" w:hAnsi="Calibri" w:cs="Calibri"/>
      <w:sz w:val="20"/>
      <w:szCs w:val="20"/>
    </w:rPr>
  </w:style>
  <w:style w:type="paragraph" w:styleId="TDC6">
    <w:name w:val="toc 6"/>
    <w:basedOn w:val="Normal"/>
    <w:next w:val="Normal"/>
    <w:autoRedefine/>
    <w:uiPriority w:val="39"/>
    <w:rsid w:val="00671CBC"/>
    <w:pPr>
      <w:ind w:left="960"/>
      <w:jc w:val="left"/>
    </w:pPr>
    <w:rPr>
      <w:rFonts w:ascii="Calibri" w:hAnsi="Calibri" w:cs="Calibri"/>
      <w:sz w:val="20"/>
      <w:szCs w:val="20"/>
    </w:rPr>
  </w:style>
  <w:style w:type="paragraph" w:styleId="TDC7">
    <w:name w:val="toc 7"/>
    <w:basedOn w:val="Normal"/>
    <w:next w:val="Normal"/>
    <w:autoRedefine/>
    <w:uiPriority w:val="39"/>
    <w:rsid w:val="00671CBC"/>
    <w:pPr>
      <w:ind w:left="1200"/>
      <w:jc w:val="left"/>
    </w:pPr>
    <w:rPr>
      <w:rFonts w:ascii="Calibri" w:hAnsi="Calibri" w:cs="Calibri"/>
      <w:sz w:val="20"/>
      <w:szCs w:val="20"/>
    </w:rPr>
  </w:style>
  <w:style w:type="paragraph" w:styleId="TDC8">
    <w:name w:val="toc 8"/>
    <w:basedOn w:val="Normal"/>
    <w:next w:val="Normal"/>
    <w:autoRedefine/>
    <w:uiPriority w:val="39"/>
    <w:rsid w:val="00671CBC"/>
    <w:pPr>
      <w:ind w:left="1440"/>
      <w:jc w:val="left"/>
    </w:pPr>
    <w:rPr>
      <w:rFonts w:ascii="Calibri" w:hAnsi="Calibri" w:cs="Calibri"/>
      <w:sz w:val="20"/>
      <w:szCs w:val="20"/>
    </w:rPr>
  </w:style>
  <w:style w:type="paragraph" w:styleId="TDC9">
    <w:name w:val="toc 9"/>
    <w:basedOn w:val="Normal"/>
    <w:next w:val="Normal"/>
    <w:autoRedefine/>
    <w:uiPriority w:val="39"/>
    <w:rsid w:val="00671CBC"/>
    <w:pPr>
      <w:ind w:left="1680"/>
      <w:jc w:val="left"/>
    </w:pPr>
    <w:rPr>
      <w:rFonts w:ascii="Calibri" w:hAnsi="Calibri" w:cs="Calibri"/>
      <w:sz w:val="20"/>
      <w:szCs w:val="20"/>
    </w:rPr>
  </w:style>
  <w:style w:type="paragraph" w:styleId="Mapadeldocumento">
    <w:name w:val="Document Map"/>
    <w:basedOn w:val="Normal"/>
    <w:link w:val="MapadeldocumentoCar"/>
    <w:uiPriority w:val="99"/>
    <w:semiHidden/>
    <w:rsid w:val="00671CBC"/>
    <w:rPr>
      <w:rFonts w:ascii="Tahoma" w:eastAsia="Calibri" w:hAnsi="Tahoma"/>
      <w:sz w:val="16"/>
      <w:szCs w:val="16"/>
      <w:lang w:eastAsia="x-none"/>
    </w:rPr>
  </w:style>
  <w:style w:type="character" w:customStyle="1" w:styleId="MapadeldocumentoCar">
    <w:name w:val="Mapa del documento Car"/>
    <w:link w:val="Mapadeldocumento"/>
    <w:uiPriority w:val="99"/>
    <w:semiHidden/>
    <w:locked/>
    <w:rsid w:val="00671CBC"/>
    <w:rPr>
      <w:rFonts w:ascii="Tahoma" w:hAnsi="Tahoma" w:cs="Tahoma"/>
      <w:sz w:val="16"/>
      <w:szCs w:val="16"/>
      <w:lang w:val="es-AR"/>
    </w:rPr>
  </w:style>
  <w:style w:type="paragraph" w:styleId="Descripcin">
    <w:name w:val="caption"/>
    <w:basedOn w:val="Normal"/>
    <w:next w:val="Normal"/>
    <w:uiPriority w:val="99"/>
    <w:qFormat/>
    <w:rsid w:val="00AB72E6"/>
    <w:pPr>
      <w:spacing w:after="200"/>
    </w:pPr>
    <w:rPr>
      <w:b/>
      <w:bCs/>
      <w:color w:val="4F81BD"/>
      <w:sz w:val="18"/>
      <w:szCs w:val="18"/>
    </w:rPr>
  </w:style>
  <w:style w:type="table" w:styleId="Tablaconcuadrcula">
    <w:name w:val="Table Grid"/>
    <w:basedOn w:val="Tablanormal"/>
    <w:uiPriority w:val="39"/>
    <w:locked/>
    <w:rsid w:val="006F4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2">
    <w:name w:val="Párrafo de lista2"/>
    <w:basedOn w:val="Normal"/>
    <w:rsid w:val="00EC5A93"/>
    <w:pPr>
      <w:widowControl w:val="0"/>
      <w:suppressAutoHyphens/>
      <w:spacing w:after="200" w:line="100" w:lineRule="atLeast"/>
      <w:ind w:left="720" w:firstLine="0"/>
      <w:jc w:val="left"/>
    </w:pPr>
    <w:rPr>
      <w:rFonts w:eastAsia="SimSun" w:cs="Mangal"/>
      <w:kern w:val="1"/>
      <w:lang w:eastAsia="hi-IN" w:bidi="hi-IN"/>
    </w:rPr>
  </w:style>
  <w:style w:type="paragraph" w:customStyle="1" w:styleId="estilo2">
    <w:name w:val="estilo2"/>
    <w:basedOn w:val="Normal"/>
    <w:rsid w:val="009E21CD"/>
    <w:pPr>
      <w:widowControl w:val="0"/>
      <w:suppressAutoHyphens/>
      <w:spacing w:before="100" w:after="100" w:line="100" w:lineRule="atLeast"/>
      <w:ind w:firstLine="0"/>
      <w:jc w:val="left"/>
    </w:pPr>
    <w:rPr>
      <w:rFonts w:eastAsia="SimSun"/>
      <w:kern w:val="1"/>
      <w:lang w:val="en-US" w:eastAsia="hi-IN" w:bidi="hi-IN"/>
    </w:rPr>
  </w:style>
  <w:style w:type="paragraph" w:styleId="Sinespaciado">
    <w:name w:val="No Spacing"/>
    <w:uiPriority w:val="1"/>
    <w:rsid w:val="000D717C"/>
    <w:pPr>
      <w:ind w:firstLine="851"/>
      <w:jc w:val="both"/>
    </w:pPr>
    <w:rPr>
      <w:rFonts w:ascii="Times New Roman" w:eastAsia="Times New Roman" w:hAnsi="Times New Roman"/>
      <w:sz w:val="24"/>
      <w:szCs w:val="24"/>
      <w:lang w:val="es-AR" w:eastAsia="en-US"/>
    </w:rPr>
  </w:style>
  <w:style w:type="table" w:styleId="Cuadrculaclara-nfasis4">
    <w:name w:val="Light Grid Accent 4"/>
    <w:basedOn w:val="Tablanormal"/>
    <w:uiPriority w:val="62"/>
    <w:rsid w:val="00152170"/>
    <w:rPr>
      <w:sz w:val="22"/>
      <w:szCs w:val="22"/>
      <w:lang w:eastAsia="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Arial Unicode MS" w:eastAsia="Times New Roman" w:hAnsi="Arial Unicode MS"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Arial Unicode MS" w:eastAsia="Times New Roman" w:hAnsi="Arial Unicode M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Arial Unicode MS" w:eastAsia="Times New Roman" w:hAnsi="Arial Unicode MS" w:cs="Times New Roman"/>
        <w:b/>
        <w:bCs/>
      </w:rPr>
    </w:tblStylePr>
    <w:tblStylePr w:type="lastCol">
      <w:rPr>
        <w:rFonts w:ascii="Arial Unicode MS" w:eastAsia="Times New Roman" w:hAnsi="Arial Unicode M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paragraph" w:styleId="Sangradetextonormal">
    <w:name w:val="Body Text Indent"/>
    <w:basedOn w:val="Normal"/>
    <w:link w:val="SangradetextonormalCar"/>
    <w:semiHidden/>
    <w:rsid w:val="00FD2C07"/>
    <w:pPr>
      <w:tabs>
        <w:tab w:val="num" w:pos="360"/>
      </w:tabs>
      <w:spacing w:line="480" w:lineRule="auto"/>
      <w:ind w:left="360" w:hanging="360"/>
    </w:pPr>
    <w:rPr>
      <w:sz w:val="28"/>
      <w:lang w:val="es-ES" w:eastAsia="es-ES"/>
    </w:rPr>
  </w:style>
  <w:style w:type="character" w:customStyle="1" w:styleId="SangradetextonormalCar">
    <w:name w:val="Sangría de texto normal Car"/>
    <w:link w:val="Sangradetextonormal"/>
    <w:semiHidden/>
    <w:rsid w:val="00FD2C07"/>
    <w:rPr>
      <w:rFonts w:ascii="Times New Roman" w:eastAsia="Times New Roman" w:hAnsi="Times New Roman"/>
      <w:sz w:val="28"/>
      <w:szCs w:val="24"/>
      <w:lang w:val="es-ES" w:eastAsia="es-ES"/>
    </w:rPr>
  </w:style>
  <w:style w:type="paragraph" w:styleId="TtuloTDC">
    <w:name w:val="TOC Heading"/>
    <w:basedOn w:val="Normal"/>
    <w:next w:val="Normal"/>
    <w:uiPriority w:val="39"/>
    <w:unhideWhenUsed/>
    <w:qFormat/>
    <w:rsid w:val="00135001"/>
    <w:pPr>
      <w:spacing w:after="200" w:line="360" w:lineRule="auto"/>
      <w:ind w:left="-567" w:firstLine="0"/>
    </w:pPr>
    <w:rPr>
      <w:b/>
      <w:bCs/>
      <w:lang w:val="es-ES" w:eastAsia="es-ES"/>
    </w:rPr>
  </w:style>
  <w:style w:type="table" w:customStyle="1" w:styleId="Tablaconcuadrcula1">
    <w:name w:val="Tabla con cuadrícula1"/>
    <w:basedOn w:val="Tablanormal"/>
    <w:next w:val="Tablaconcuadrcula"/>
    <w:rsid w:val="001E750C"/>
    <w:rPr>
      <w:rFonts w:eastAsia="Times New Roman"/>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locked/>
    <w:rsid w:val="00E06892"/>
    <w:pPr>
      <w:spacing w:line="360" w:lineRule="auto"/>
      <w:ind w:right="-284"/>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Bibliografa">
    <w:name w:val="Bibliography"/>
    <w:basedOn w:val="Normal"/>
    <w:next w:val="Normal"/>
    <w:uiPriority w:val="37"/>
    <w:unhideWhenUsed/>
    <w:rsid w:val="00083BA1"/>
    <w:pPr>
      <w:spacing w:after="200" w:line="276" w:lineRule="auto"/>
      <w:ind w:firstLine="0"/>
      <w:jc w:val="left"/>
    </w:pPr>
    <w:rPr>
      <w:rFonts w:ascii="Calibri" w:hAnsi="Calibri"/>
      <w:sz w:val="22"/>
      <w:szCs w:val="22"/>
      <w:lang w:val="es-ES" w:eastAsia="es-ES"/>
    </w:rPr>
  </w:style>
  <w:style w:type="character" w:styleId="Hipervnculovisitado">
    <w:name w:val="FollowedHyperlink"/>
    <w:uiPriority w:val="99"/>
    <w:semiHidden/>
    <w:unhideWhenUsed/>
    <w:rsid w:val="007738BE"/>
    <w:rPr>
      <w:color w:val="800080"/>
      <w:u w:val="single"/>
    </w:rPr>
  </w:style>
  <w:style w:type="character" w:customStyle="1" w:styleId="Ttulo5Car">
    <w:name w:val="Título 5 Car"/>
    <w:link w:val="Ttulo5"/>
    <w:rsid w:val="0031206B"/>
    <w:rPr>
      <w:rFonts w:ascii="Times New Roman" w:eastAsia="Times New Roman" w:hAnsi="Times New Roman"/>
      <w:b/>
      <w:bCs/>
      <w:sz w:val="24"/>
      <w:szCs w:val="24"/>
      <w:lang w:val="es-ES" w:eastAsia="es-ES"/>
    </w:rPr>
  </w:style>
  <w:style w:type="paragraph" w:customStyle="1" w:styleId="1">
    <w:name w:val="1"/>
    <w:basedOn w:val="Normal"/>
    <w:next w:val="Normal"/>
    <w:uiPriority w:val="99"/>
    <w:qFormat/>
    <w:rsid w:val="006241AA"/>
    <w:pPr>
      <w:spacing w:after="200"/>
    </w:pPr>
    <w:rPr>
      <w:b/>
      <w:bCs/>
      <w:color w:val="4F81BD"/>
      <w:sz w:val="18"/>
      <w:szCs w:val="18"/>
    </w:rPr>
  </w:style>
  <w:style w:type="table" w:customStyle="1" w:styleId="Tablaconcuadrcula2">
    <w:name w:val="Tabla con cuadrícula2"/>
    <w:basedOn w:val="Tablanormal"/>
    <w:next w:val="Tablaconcuadrcula"/>
    <w:uiPriority w:val="39"/>
    <w:rsid w:val="00145952"/>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qFormat/>
    <w:locked/>
    <w:rsid w:val="0056443D"/>
    <w:pPr>
      <w:spacing w:before="240" w:after="60"/>
      <w:jc w:val="center"/>
      <w:outlineLvl w:val="0"/>
    </w:pPr>
    <w:rPr>
      <w:rFonts w:ascii="Calibri Light" w:hAnsi="Calibri Light"/>
      <w:b/>
      <w:bCs/>
      <w:kern w:val="28"/>
      <w:sz w:val="32"/>
      <w:szCs w:val="32"/>
    </w:rPr>
  </w:style>
  <w:style w:type="character" w:customStyle="1" w:styleId="TtuloCar">
    <w:name w:val="Título Car"/>
    <w:link w:val="Ttulo"/>
    <w:rsid w:val="0056443D"/>
    <w:rPr>
      <w:rFonts w:ascii="Calibri Light" w:eastAsia="Times New Roman" w:hAnsi="Calibri Light" w:cs="Times New Roman"/>
      <w:b/>
      <w:bCs/>
      <w:kern w:val="28"/>
      <w:sz w:val="32"/>
      <w:szCs w:val="32"/>
      <w:lang w:val="es-AR" w:eastAsia="en-US"/>
    </w:rPr>
  </w:style>
  <w:style w:type="paragraph" w:customStyle="1" w:styleId="paragraph">
    <w:name w:val="paragraph"/>
    <w:basedOn w:val="Normal"/>
    <w:rsid w:val="007E5180"/>
    <w:pPr>
      <w:spacing w:before="100" w:beforeAutospacing="1" w:after="100" w:afterAutospacing="1"/>
      <w:ind w:firstLine="0"/>
      <w:jc w:val="left"/>
    </w:pPr>
    <w:rPr>
      <w:lang w:eastAsia="es-PY"/>
    </w:rPr>
  </w:style>
  <w:style w:type="character" w:customStyle="1" w:styleId="normaltextrun">
    <w:name w:val="normaltextrun"/>
    <w:basedOn w:val="Fuentedeprrafopredeter"/>
    <w:rsid w:val="007E5180"/>
  </w:style>
  <w:style w:type="character" w:customStyle="1" w:styleId="eop">
    <w:name w:val="eop"/>
    <w:basedOn w:val="Fuentedeprrafopredeter"/>
    <w:rsid w:val="007E5180"/>
  </w:style>
  <w:style w:type="numbering" w:customStyle="1" w:styleId="Estilo1">
    <w:name w:val="Estilo1"/>
    <w:uiPriority w:val="99"/>
    <w:rsid w:val="00C90E78"/>
    <w:pPr>
      <w:numPr>
        <w:numId w:val="2"/>
      </w:numPr>
    </w:pPr>
  </w:style>
  <w:style w:type="numbering" w:customStyle="1" w:styleId="Estilo11">
    <w:name w:val="Estilo11"/>
    <w:uiPriority w:val="99"/>
    <w:rsid w:val="00C90E78"/>
  </w:style>
  <w:style w:type="numbering" w:customStyle="1" w:styleId="Estilo12">
    <w:name w:val="Estilo12"/>
    <w:uiPriority w:val="99"/>
    <w:rsid w:val="00C90E78"/>
    <w:pPr>
      <w:numPr>
        <w:numId w:val="1"/>
      </w:numPr>
    </w:pPr>
  </w:style>
  <w:style w:type="character" w:customStyle="1" w:styleId="estilo9">
    <w:name w:val="estilo9"/>
    <w:rsid w:val="00245EA9"/>
  </w:style>
  <w:style w:type="character" w:customStyle="1" w:styleId="Ttulo4Car">
    <w:name w:val="Título 4 Car"/>
    <w:link w:val="Ttulo4"/>
    <w:rsid w:val="006C4123"/>
    <w:rPr>
      <w:rFonts w:ascii="Times New Roman" w:eastAsia="Arial" w:hAnsi="Times New Roman"/>
      <w:sz w:val="24"/>
      <w:szCs w:val="24"/>
      <w:lang w:val="es-ES" w:eastAsia="es-ES"/>
    </w:rPr>
  </w:style>
  <w:style w:type="character" w:customStyle="1" w:styleId="Ttulo6Car">
    <w:name w:val="Título 6 Car"/>
    <w:link w:val="Ttulo6"/>
    <w:rsid w:val="00C77DD2"/>
    <w:rPr>
      <w:rFonts w:ascii="Times New Roman" w:eastAsia="Arial" w:hAnsi="Times New Roman"/>
      <w:sz w:val="24"/>
      <w:szCs w:val="24"/>
      <w:lang w:val="es-ES" w:eastAsia="es-ES"/>
    </w:rPr>
  </w:style>
  <w:style w:type="character" w:styleId="Refdecomentario">
    <w:name w:val="annotation reference"/>
    <w:uiPriority w:val="99"/>
    <w:semiHidden/>
    <w:unhideWhenUsed/>
    <w:rsid w:val="00680A5D"/>
    <w:rPr>
      <w:sz w:val="16"/>
      <w:szCs w:val="16"/>
    </w:rPr>
  </w:style>
  <w:style w:type="paragraph" w:styleId="Textocomentario">
    <w:name w:val="annotation text"/>
    <w:basedOn w:val="Normal"/>
    <w:link w:val="TextocomentarioCar"/>
    <w:uiPriority w:val="99"/>
    <w:semiHidden/>
    <w:unhideWhenUsed/>
    <w:rsid w:val="00680A5D"/>
    <w:rPr>
      <w:sz w:val="20"/>
      <w:szCs w:val="20"/>
    </w:rPr>
  </w:style>
  <w:style w:type="character" w:customStyle="1" w:styleId="TextocomentarioCar">
    <w:name w:val="Texto comentario Car"/>
    <w:link w:val="Textocomentario"/>
    <w:uiPriority w:val="99"/>
    <w:semiHidden/>
    <w:rsid w:val="00680A5D"/>
    <w:rPr>
      <w:rFonts w:ascii="Times New Roman" w:eastAsia="Times New Roman" w:hAnsi="Times New Roman"/>
      <w:lang w:eastAsia="en-US"/>
    </w:rPr>
  </w:style>
  <w:style w:type="paragraph" w:styleId="Asuntodelcomentario">
    <w:name w:val="annotation subject"/>
    <w:basedOn w:val="Textocomentario"/>
    <w:next w:val="Textocomentario"/>
    <w:link w:val="AsuntodelcomentarioCar"/>
    <w:uiPriority w:val="99"/>
    <w:semiHidden/>
    <w:unhideWhenUsed/>
    <w:rsid w:val="00680A5D"/>
    <w:rPr>
      <w:b/>
      <w:bCs/>
    </w:rPr>
  </w:style>
  <w:style w:type="character" w:customStyle="1" w:styleId="AsuntodelcomentarioCar">
    <w:name w:val="Asunto del comentario Car"/>
    <w:link w:val="Asuntodelcomentario"/>
    <w:uiPriority w:val="99"/>
    <w:semiHidden/>
    <w:rsid w:val="00680A5D"/>
    <w:rPr>
      <w:rFonts w:ascii="Times New Roman" w:eastAsia="Times New Roman" w:hAnsi="Times New Roman"/>
      <w:b/>
      <w:bCs/>
      <w:lang w:eastAsia="en-US"/>
    </w:rPr>
  </w:style>
  <w:style w:type="character" w:customStyle="1" w:styleId="Mencinsinresolver1">
    <w:name w:val="Mención sin resolver1"/>
    <w:uiPriority w:val="99"/>
    <w:semiHidden/>
    <w:unhideWhenUsed/>
    <w:rsid w:val="00463346"/>
    <w:rPr>
      <w:color w:val="605E5C"/>
      <w:shd w:val="clear" w:color="auto" w:fill="E1DFDD"/>
    </w:rPr>
  </w:style>
  <w:style w:type="table" w:customStyle="1" w:styleId="Tablaconcuadrcula3">
    <w:name w:val="Tabla con cuadrícula3"/>
    <w:basedOn w:val="Tablanormal"/>
    <w:next w:val="Tablaconcuadrcula"/>
    <w:uiPriority w:val="39"/>
    <w:rsid w:val="00370DAD"/>
    <w:rPr>
      <w:rFonts w:eastAsia="Times New Roman"/>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370DAD"/>
    <w:rPr>
      <w:rFonts w:eastAsia="Times New Roman"/>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1177A2"/>
    <w:rPr>
      <w:color w:val="605E5C"/>
      <w:shd w:val="clear" w:color="auto" w:fill="E1DFDD"/>
    </w:rPr>
  </w:style>
  <w:style w:type="table" w:customStyle="1" w:styleId="Tablaconcuadrcula4">
    <w:name w:val="Tabla con cuadrícula4"/>
    <w:basedOn w:val="Tablanormal"/>
    <w:next w:val="Tablaconcuadrcula"/>
    <w:uiPriority w:val="39"/>
    <w:rsid w:val="001E38D9"/>
    <w:rPr>
      <w:rFonts w:eastAsia="Times New Roman"/>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1E38D9"/>
    <w:rPr>
      <w:rFonts w:eastAsia="Times New Roman"/>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pfdse">
    <w:name w:val="jpfdse"/>
    <w:basedOn w:val="Fuentedeprrafopredeter"/>
    <w:rsid w:val="00EA25EE"/>
  </w:style>
  <w:style w:type="character" w:customStyle="1" w:styleId="Mencinsinresolver3">
    <w:name w:val="Mención sin resolver3"/>
    <w:basedOn w:val="Fuentedeprrafopredeter"/>
    <w:uiPriority w:val="99"/>
    <w:semiHidden/>
    <w:unhideWhenUsed/>
    <w:rsid w:val="00426087"/>
    <w:rPr>
      <w:color w:val="605E5C"/>
      <w:shd w:val="clear" w:color="auto" w:fill="E1DFDD"/>
    </w:rPr>
  </w:style>
  <w:style w:type="paragraph" w:customStyle="1" w:styleId="p-rrafo-b-sico">
    <w:name w:val="p-rrafo-b-sico"/>
    <w:basedOn w:val="Normal"/>
    <w:rsid w:val="00B71B72"/>
    <w:pPr>
      <w:spacing w:before="100" w:beforeAutospacing="1" w:after="100" w:afterAutospacing="1"/>
      <w:ind w:firstLine="0"/>
      <w:jc w:val="left"/>
    </w:pPr>
    <w:rPr>
      <w:lang w:eastAsia="es-PY"/>
    </w:rPr>
  </w:style>
  <w:style w:type="character" w:customStyle="1" w:styleId="texto-corrido">
    <w:name w:val="texto-corrido"/>
    <w:basedOn w:val="Fuentedeprrafopredeter"/>
    <w:rsid w:val="00B71B72"/>
  </w:style>
  <w:style w:type="table" w:customStyle="1" w:styleId="Tablaconcuadrcula5">
    <w:name w:val="Tabla con cuadrícula5"/>
    <w:basedOn w:val="Tablanormal"/>
    <w:next w:val="Tablaconcuadrcula"/>
    <w:uiPriority w:val="39"/>
    <w:rsid w:val="00C63E55"/>
    <w:rPr>
      <w:rFonts w:eastAsia="MS Mincho" w:cs="Calibri"/>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A43A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21220">
      <w:bodyDiv w:val="1"/>
      <w:marLeft w:val="0"/>
      <w:marRight w:val="0"/>
      <w:marTop w:val="0"/>
      <w:marBottom w:val="0"/>
      <w:divBdr>
        <w:top w:val="none" w:sz="0" w:space="0" w:color="auto"/>
        <w:left w:val="none" w:sz="0" w:space="0" w:color="auto"/>
        <w:bottom w:val="none" w:sz="0" w:space="0" w:color="auto"/>
        <w:right w:val="none" w:sz="0" w:space="0" w:color="auto"/>
      </w:divBdr>
    </w:div>
    <w:div w:id="126975824">
      <w:bodyDiv w:val="1"/>
      <w:marLeft w:val="0"/>
      <w:marRight w:val="0"/>
      <w:marTop w:val="0"/>
      <w:marBottom w:val="0"/>
      <w:divBdr>
        <w:top w:val="none" w:sz="0" w:space="0" w:color="auto"/>
        <w:left w:val="none" w:sz="0" w:space="0" w:color="auto"/>
        <w:bottom w:val="none" w:sz="0" w:space="0" w:color="auto"/>
        <w:right w:val="none" w:sz="0" w:space="0" w:color="auto"/>
      </w:divBdr>
    </w:div>
    <w:div w:id="147334128">
      <w:bodyDiv w:val="1"/>
      <w:marLeft w:val="0"/>
      <w:marRight w:val="0"/>
      <w:marTop w:val="0"/>
      <w:marBottom w:val="0"/>
      <w:divBdr>
        <w:top w:val="none" w:sz="0" w:space="0" w:color="auto"/>
        <w:left w:val="none" w:sz="0" w:space="0" w:color="auto"/>
        <w:bottom w:val="none" w:sz="0" w:space="0" w:color="auto"/>
        <w:right w:val="none" w:sz="0" w:space="0" w:color="auto"/>
      </w:divBdr>
    </w:div>
    <w:div w:id="215433301">
      <w:bodyDiv w:val="1"/>
      <w:marLeft w:val="0"/>
      <w:marRight w:val="0"/>
      <w:marTop w:val="0"/>
      <w:marBottom w:val="0"/>
      <w:divBdr>
        <w:top w:val="none" w:sz="0" w:space="0" w:color="auto"/>
        <w:left w:val="none" w:sz="0" w:space="0" w:color="auto"/>
        <w:bottom w:val="none" w:sz="0" w:space="0" w:color="auto"/>
        <w:right w:val="none" w:sz="0" w:space="0" w:color="auto"/>
      </w:divBdr>
    </w:div>
    <w:div w:id="228611755">
      <w:bodyDiv w:val="1"/>
      <w:marLeft w:val="0"/>
      <w:marRight w:val="0"/>
      <w:marTop w:val="0"/>
      <w:marBottom w:val="0"/>
      <w:divBdr>
        <w:top w:val="none" w:sz="0" w:space="0" w:color="auto"/>
        <w:left w:val="none" w:sz="0" w:space="0" w:color="auto"/>
        <w:bottom w:val="none" w:sz="0" w:space="0" w:color="auto"/>
        <w:right w:val="none" w:sz="0" w:space="0" w:color="auto"/>
      </w:divBdr>
    </w:div>
    <w:div w:id="258605511">
      <w:bodyDiv w:val="1"/>
      <w:marLeft w:val="0"/>
      <w:marRight w:val="0"/>
      <w:marTop w:val="0"/>
      <w:marBottom w:val="0"/>
      <w:divBdr>
        <w:top w:val="none" w:sz="0" w:space="0" w:color="auto"/>
        <w:left w:val="none" w:sz="0" w:space="0" w:color="auto"/>
        <w:bottom w:val="none" w:sz="0" w:space="0" w:color="auto"/>
        <w:right w:val="none" w:sz="0" w:space="0" w:color="auto"/>
      </w:divBdr>
    </w:div>
    <w:div w:id="263538953">
      <w:bodyDiv w:val="1"/>
      <w:marLeft w:val="0"/>
      <w:marRight w:val="0"/>
      <w:marTop w:val="0"/>
      <w:marBottom w:val="0"/>
      <w:divBdr>
        <w:top w:val="none" w:sz="0" w:space="0" w:color="auto"/>
        <w:left w:val="none" w:sz="0" w:space="0" w:color="auto"/>
        <w:bottom w:val="none" w:sz="0" w:space="0" w:color="auto"/>
        <w:right w:val="none" w:sz="0" w:space="0" w:color="auto"/>
      </w:divBdr>
    </w:div>
    <w:div w:id="271596183">
      <w:bodyDiv w:val="1"/>
      <w:marLeft w:val="0"/>
      <w:marRight w:val="0"/>
      <w:marTop w:val="0"/>
      <w:marBottom w:val="0"/>
      <w:divBdr>
        <w:top w:val="none" w:sz="0" w:space="0" w:color="auto"/>
        <w:left w:val="none" w:sz="0" w:space="0" w:color="auto"/>
        <w:bottom w:val="none" w:sz="0" w:space="0" w:color="auto"/>
        <w:right w:val="none" w:sz="0" w:space="0" w:color="auto"/>
      </w:divBdr>
    </w:div>
    <w:div w:id="280383185">
      <w:bodyDiv w:val="1"/>
      <w:marLeft w:val="0"/>
      <w:marRight w:val="0"/>
      <w:marTop w:val="0"/>
      <w:marBottom w:val="0"/>
      <w:divBdr>
        <w:top w:val="none" w:sz="0" w:space="0" w:color="auto"/>
        <w:left w:val="none" w:sz="0" w:space="0" w:color="auto"/>
        <w:bottom w:val="none" w:sz="0" w:space="0" w:color="auto"/>
        <w:right w:val="none" w:sz="0" w:space="0" w:color="auto"/>
      </w:divBdr>
    </w:div>
    <w:div w:id="298994714">
      <w:bodyDiv w:val="1"/>
      <w:marLeft w:val="0"/>
      <w:marRight w:val="0"/>
      <w:marTop w:val="0"/>
      <w:marBottom w:val="0"/>
      <w:divBdr>
        <w:top w:val="none" w:sz="0" w:space="0" w:color="auto"/>
        <w:left w:val="none" w:sz="0" w:space="0" w:color="auto"/>
        <w:bottom w:val="none" w:sz="0" w:space="0" w:color="auto"/>
        <w:right w:val="none" w:sz="0" w:space="0" w:color="auto"/>
      </w:divBdr>
      <w:divsChild>
        <w:div w:id="24327951">
          <w:marLeft w:val="0"/>
          <w:marRight w:val="0"/>
          <w:marTop w:val="0"/>
          <w:marBottom w:val="160"/>
          <w:divBdr>
            <w:top w:val="none" w:sz="0" w:space="0" w:color="auto"/>
            <w:left w:val="none" w:sz="0" w:space="0" w:color="auto"/>
            <w:bottom w:val="none" w:sz="0" w:space="0" w:color="auto"/>
            <w:right w:val="none" w:sz="0" w:space="0" w:color="auto"/>
          </w:divBdr>
        </w:div>
        <w:div w:id="110978720">
          <w:marLeft w:val="0"/>
          <w:marRight w:val="0"/>
          <w:marTop w:val="0"/>
          <w:marBottom w:val="160"/>
          <w:divBdr>
            <w:top w:val="none" w:sz="0" w:space="0" w:color="auto"/>
            <w:left w:val="none" w:sz="0" w:space="0" w:color="auto"/>
            <w:bottom w:val="none" w:sz="0" w:space="0" w:color="auto"/>
            <w:right w:val="none" w:sz="0" w:space="0" w:color="auto"/>
          </w:divBdr>
        </w:div>
        <w:div w:id="230241429">
          <w:marLeft w:val="0"/>
          <w:marRight w:val="0"/>
          <w:marTop w:val="0"/>
          <w:marBottom w:val="160"/>
          <w:divBdr>
            <w:top w:val="none" w:sz="0" w:space="0" w:color="auto"/>
            <w:left w:val="none" w:sz="0" w:space="0" w:color="auto"/>
            <w:bottom w:val="none" w:sz="0" w:space="0" w:color="auto"/>
            <w:right w:val="none" w:sz="0" w:space="0" w:color="auto"/>
          </w:divBdr>
        </w:div>
        <w:div w:id="397090309">
          <w:marLeft w:val="0"/>
          <w:marRight w:val="0"/>
          <w:marTop w:val="0"/>
          <w:marBottom w:val="160"/>
          <w:divBdr>
            <w:top w:val="none" w:sz="0" w:space="0" w:color="auto"/>
            <w:left w:val="none" w:sz="0" w:space="0" w:color="auto"/>
            <w:bottom w:val="none" w:sz="0" w:space="0" w:color="auto"/>
            <w:right w:val="none" w:sz="0" w:space="0" w:color="auto"/>
          </w:divBdr>
        </w:div>
        <w:div w:id="463157341">
          <w:marLeft w:val="0"/>
          <w:marRight w:val="0"/>
          <w:marTop w:val="0"/>
          <w:marBottom w:val="160"/>
          <w:divBdr>
            <w:top w:val="none" w:sz="0" w:space="0" w:color="auto"/>
            <w:left w:val="none" w:sz="0" w:space="0" w:color="auto"/>
            <w:bottom w:val="none" w:sz="0" w:space="0" w:color="auto"/>
            <w:right w:val="none" w:sz="0" w:space="0" w:color="auto"/>
          </w:divBdr>
        </w:div>
        <w:div w:id="507912931">
          <w:marLeft w:val="0"/>
          <w:marRight w:val="0"/>
          <w:marTop w:val="0"/>
          <w:marBottom w:val="160"/>
          <w:divBdr>
            <w:top w:val="none" w:sz="0" w:space="0" w:color="auto"/>
            <w:left w:val="none" w:sz="0" w:space="0" w:color="auto"/>
            <w:bottom w:val="none" w:sz="0" w:space="0" w:color="auto"/>
            <w:right w:val="none" w:sz="0" w:space="0" w:color="auto"/>
          </w:divBdr>
        </w:div>
        <w:div w:id="582495960">
          <w:marLeft w:val="0"/>
          <w:marRight w:val="0"/>
          <w:marTop w:val="0"/>
          <w:marBottom w:val="160"/>
          <w:divBdr>
            <w:top w:val="none" w:sz="0" w:space="0" w:color="auto"/>
            <w:left w:val="none" w:sz="0" w:space="0" w:color="auto"/>
            <w:bottom w:val="none" w:sz="0" w:space="0" w:color="auto"/>
            <w:right w:val="none" w:sz="0" w:space="0" w:color="auto"/>
          </w:divBdr>
        </w:div>
        <w:div w:id="679165749">
          <w:marLeft w:val="0"/>
          <w:marRight w:val="0"/>
          <w:marTop w:val="0"/>
          <w:marBottom w:val="160"/>
          <w:divBdr>
            <w:top w:val="none" w:sz="0" w:space="0" w:color="auto"/>
            <w:left w:val="none" w:sz="0" w:space="0" w:color="auto"/>
            <w:bottom w:val="none" w:sz="0" w:space="0" w:color="auto"/>
            <w:right w:val="none" w:sz="0" w:space="0" w:color="auto"/>
          </w:divBdr>
        </w:div>
        <w:div w:id="752900539">
          <w:marLeft w:val="0"/>
          <w:marRight w:val="0"/>
          <w:marTop w:val="0"/>
          <w:marBottom w:val="160"/>
          <w:divBdr>
            <w:top w:val="none" w:sz="0" w:space="0" w:color="auto"/>
            <w:left w:val="none" w:sz="0" w:space="0" w:color="auto"/>
            <w:bottom w:val="none" w:sz="0" w:space="0" w:color="auto"/>
            <w:right w:val="none" w:sz="0" w:space="0" w:color="auto"/>
          </w:divBdr>
        </w:div>
        <w:div w:id="991525804">
          <w:marLeft w:val="0"/>
          <w:marRight w:val="0"/>
          <w:marTop w:val="0"/>
          <w:marBottom w:val="160"/>
          <w:divBdr>
            <w:top w:val="none" w:sz="0" w:space="0" w:color="auto"/>
            <w:left w:val="none" w:sz="0" w:space="0" w:color="auto"/>
            <w:bottom w:val="none" w:sz="0" w:space="0" w:color="auto"/>
            <w:right w:val="none" w:sz="0" w:space="0" w:color="auto"/>
          </w:divBdr>
        </w:div>
        <w:div w:id="1074349967">
          <w:marLeft w:val="0"/>
          <w:marRight w:val="0"/>
          <w:marTop w:val="0"/>
          <w:marBottom w:val="160"/>
          <w:divBdr>
            <w:top w:val="none" w:sz="0" w:space="0" w:color="auto"/>
            <w:left w:val="none" w:sz="0" w:space="0" w:color="auto"/>
            <w:bottom w:val="none" w:sz="0" w:space="0" w:color="auto"/>
            <w:right w:val="none" w:sz="0" w:space="0" w:color="auto"/>
          </w:divBdr>
        </w:div>
        <w:div w:id="1123380568">
          <w:marLeft w:val="0"/>
          <w:marRight w:val="0"/>
          <w:marTop w:val="0"/>
          <w:marBottom w:val="160"/>
          <w:divBdr>
            <w:top w:val="none" w:sz="0" w:space="0" w:color="auto"/>
            <w:left w:val="none" w:sz="0" w:space="0" w:color="auto"/>
            <w:bottom w:val="none" w:sz="0" w:space="0" w:color="auto"/>
            <w:right w:val="none" w:sz="0" w:space="0" w:color="auto"/>
          </w:divBdr>
        </w:div>
        <w:div w:id="1303342320">
          <w:marLeft w:val="0"/>
          <w:marRight w:val="0"/>
          <w:marTop w:val="0"/>
          <w:marBottom w:val="160"/>
          <w:divBdr>
            <w:top w:val="none" w:sz="0" w:space="0" w:color="auto"/>
            <w:left w:val="none" w:sz="0" w:space="0" w:color="auto"/>
            <w:bottom w:val="none" w:sz="0" w:space="0" w:color="auto"/>
            <w:right w:val="none" w:sz="0" w:space="0" w:color="auto"/>
          </w:divBdr>
        </w:div>
        <w:div w:id="1374958259">
          <w:marLeft w:val="0"/>
          <w:marRight w:val="0"/>
          <w:marTop w:val="0"/>
          <w:marBottom w:val="160"/>
          <w:divBdr>
            <w:top w:val="none" w:sz="0" w:space="0" w:color="auto"/>
            <w:left w:val="none" w:sz="0" w:space="0" w:color="auto"/>
            <w:bottom w:val="none" w:sz="0" w:space="0" w:color="auto"/>
            <w:right w:val="none" w:sz="0" w:space="0" w:color="auto"/>
          </w:divBdr>
        </w:div>
        <w:div w:id="1597589116">
          <w:marLeft w:val="0"/>
          <w:marRight w:val="0"/>
          <w:marTop w:val="0"/>
          <w:marBottom w:val="160"/>
          <w:divBdr>
            <w:top w:val="none" w:sz="0" w:space="0" w:color="auto"/>
            <w:left w:val="none" w:sz="0" w:space="0" w:color="auto"/>
            <w:bottom w:val="none" w:sz="0" w:space="0" w:color="auto"/>
            <w:right w:val="none" w:sz="0" w:space="0" w:color="auto"/>
          </w:divBdr>
        </w:div>
        <w:div w:id="1604142128">
          <w:marLeft w:val="0"/>
          <w:marRight w:val="0"/>
          <w:marTop w:val="0"/>
          <w:marBottom w:val="160"/>
          <w:divBdr>
            <w:top w:val="none" w:sz="0" w:space="0" w:color="auto"/>
            <w:left w:val="none" w:sz="0" w:space="0" w:color="auto"/>
            <w:bottom w:val="none" w:sz="0" w:space="0" w:color="auto"/>
            <w:right w:val="none" w:sz="0" w:space="0" w:color="auto"/>
          </w:divBdr>
        </w:div>
        <w:div w:id="1614903576">
          <w:marLeft w:val="0"/>
          <w:marRight w:val="0"/>
          <w:marTop w:val="0"/>
          <w:marBottom w:val="160"/>
          <w:divBdr>
            <w:top w:val="none" w:sz="0" w:space="0" w:color="auto"/>
            <w:left w:val="none" w:sz="0" w:space="0" w:color="auto"/>
            <w:bottom w:val="none" w:sz="0" w:space="0" w:color="auto"/>
            <w:right w:val="none" w:sz="0" w:space="0" w:color="auto"/>
          </w:divBdr>
        </w:div>
        <w:div w:id="1704865489">
          <w:marLeft w:val="0"/>
          <w:marRight w:val="0"/>
          <w:marTop w:val="0"/>
          <w:marBottom w:val="160"/>
          <w:divBdr>
            <w:top w:val="none" w:sz="0" w:space="0" w:color="auto"/>
            <w:left w:val="none" w:sz="0" w:space="0" w:color="auto"/>
            <w:bottom w:val="none" w:sz="0" w:space="0" w:color="auto"/>
            <w:right w:val="none" w:sz="0" w:space="0" w:color="auto"/>
          </w:divBdr>
        </w:div>
        <w:div w:id="1853451002">
          <w:marLeft w:val="0"/>
          <w:marRight w:val="0"/>
          <w:marTop w:val="0"/>
          <w:marBottom w:val="160"/>
          <w:divBdr>
            <w:top w:val="none" w:sz="0" w:space="0" w:color="auto"/>
            <w:left w:val="none" w:sz="0" w:space="0" w:color="auto"/>
            <w:bottom w:val="none" w:sz="0" w:space="0" w:color="auto"/>
            <w:right w:val="none" w:sz="0" w:space="0" w:color="auto"/>
          </w:divBdr>
        </w:div>
        <w:div w:id="1881698119">
          <w:marLeft w:val="0"/>
          <w:marRight w:val="0"/>
          <w:marTop w:val="0"/>
          <w:marBottom w:val="160"/>
          <w:divBdr>
            <w:top w:val="none" w:sz="0" w:space="0" w:color="auto"/>
            <w:left w:val="none" w:sz="0" w:space="0" w:color="auto"/>
            <w:bottom w:val="none" w:sz="0" w:space="0" w:color="auto"/>
            <w:right w:val="none" w:sz="0" w:space="0" w:color="auto"/>
          </w:divBdr>
        </w:div>
        <w:div w:id="1889685520">
          <w:marLeft w:val="0"/>
          <w:marRight w:val="0"/>
          <w:marTop w:val="0"/>
          <w:marBottom w:val="160"/>
          <w:divBdr>
            <w:top w:val="none" w:sz="0" w:space="0" w:color="auto"/>
            <w:left w:val="none" w:sz="0" w:space="0" w:color="auto"/>
            <w:bottom w:val="none" w:sz="0" w:space="0" w:color="auto"/>
            <w:right w:val="none" w:sz="0" w:space="0" w:color="auto"/>
          </w:divBdr>
        </w:div>
        <w:div w:id="2107991403">
          <w:marLeft w:val="0"/>
          <w:marRight w:val="0"/>
          <w:marTop w:val="0"/>
          <w:marBottom w:val="160"/>
          <w:divBdr>
            <w:top w:val="none" w:sz="0" w:space="0" w:color="auto"/>
            <w:left w:val="none" w:sz="0" w:space="0" w:color="auto"/>
            <w:bottom w:val="none" w:sz="0" w:space="0" w:color="auto"/>
            <w:right w:val="none" w:sz="0" w:space="0" w:color="auto"/>
          </w:divBdr>
        </w:div>
        <w:div w:id="2108193272">
          <w:marLeft w:val="0"/>
          <w:marRight w:val="0"/>
          <w:marTop w:val="0"/>
          <w:marBottom w:val="160"/>
          <w:divBdr>
            <w:top w:val="none" w:sz="0" w:space="0" w:color="auto"/>
            <w:left w:val="none" w:sz="0" w:space="0" w:color="auto"/>
            <w:bottom w:val="none" w:sz="0" w:space="0" w:color="auto"/>
            <w:right w:val="none" w:sz="0" w:space="0" w:color="auto"/>
          </w:divBdr>
        </w:div>
      </w:divsChild>
    </w:div>
    <w:div w:id="299531179">
      <w:bodyDiv w:val="1"/>
      <w:marLeft w:val="0"/>
      <w:marRight w:val="0"/>
      <w:marTop w:val="0"/>
      <w:marBottom w:val="0"/>
      <w:divBdr>
        <w:top w:val="none" w:sz="0" w:space="0" w:color="auto"/>
        <w:left w:val="none" w:sz="0" w:space="0" w:color="auto"/>
        <w:bottom w:val="none" w:sz="0" w:space="0" w:color="auto"/>
        <w:right w:val="none" w:sz="0" w:space="0" w:color="auto"/>
      </w:divBdr>
    </w:div>
    <w:div w:id="354235099">
      <w:bodyDiv w:val="1"/>
      <w:marLeft w:val="0"/>
      <w:marRight w:val="0"/>
      <w:marTop w:val="0"/>
      <w:marBottom w:val="0"/>
      <w:divBdr>
        <w:top w:val="none" w:sz="0" w:space="0" w:color="auto"/>
        <w:left w:val="none" w:sz="0" w:space="0" w:color="auto"/>
        <w:bottom w:val="none" w:sz="0" w:space="0" w:color="auto"/>
        <w:right w:val="none" w:sz="0" w:space="0" w:color="auto"/>
      </w:divBdr>
      <w:divsChild>
        <w:div w:id="2094275066">
          <w:marLeft w:val="0"/>
          <w:marRight w:val="0"/>
          <w:marTop w:val="0"/>
          <w:marBottom w:val="0"/>
          <w:divBdr>
            <w:top w:val="none" w:sz="0" w:space="0" w:color="auto"/>
            <w:left w:val="none" w:sz="0" w:space="0" w:color="auto"/>
            <w:bottom w:val="none" w:sz="0" w:space="0" w:color="auto"/>
            <w:right w:val="none" w:sz="0" w:space="0" w:color="auto"/>
          </w:divBdr>
          <w:divsChild>
            <w:div w:id="778599289">
              <w:marLeft w:val="0"/>
              <w:marRight w:val="0"/>
              <w:marTop w:val="0"/>
              <w:marBottom w:val="0"/>
              <w:divBdr>
                <w:top w:val="none" w:sz="0" w:space="0" w:color="auto"/>
                <w:left w:val="none" w:sz="0" w:space="0" w:color="auto"/>
                <w:bottom w:val="none" w:sz="0" w:space="0" w:color="auto"/>
                <w:right w:val="none" w:sz="0" w:space="0" w:color="auto"/>
              </w:divBdr>
              <w:divsChild>
                <w:div w:id="985742031">
                  <w:marLeft w:val="0"/>
                  <w:marRight w:val="0"/>
                  <w:marTop w:val="0"/>
                  <w:marBottom w:val="0"/>
                  <w:divBdr>
                    <w:top w:val="none" w:sz="0" w:space="0" w:color="auto"/>
                    <w:left w:val="none" w:sz="0" w:space="0" w:color="auto"/>
                    <w:bottom w:val="none" w:sz="0" w:space="0" w:color="auto"/>
                    <w:right w:val="none" w:sz="0" w:space="0" w:color="auto"/>
                  </w:divBdr>
                  <w:divsChild>
                    <w:div w:id="1575044853">
                      <w:marLeft w:val="0"/>
                      <w:marRight w:val="0"/>
                      <w:marTop w:val="0"/>
                      <w:marBottom w:val="0"/>
                      <w:divBdr>
                        <w:top w:val="none" w:sz="0" w:space="0" w:color="auto"/>
                        <w:left w:val="none" w:sz="0" w:space="0" w:color="auto"/>
                        <w:bottom w:val="none" w:sz="0" w:space="0" w:color="auto"/>
                        <w:right w:val="none" w:sz="0" w:space="0" w:color="auto"/>
                      </w:divBdr>
                      <w:divsChild>
                        <w:div w:id="12804729">
                          <w:marLeft w:val="0"/>
                          <w:marRight w:val="0"/>
                          <w:marTop w:val="0"/>
                          <w:marBottom w:val="0"/>
                          <w:divBdr>
                            <w:top w:val="none" w:sz="0" w:space="0" w:color="auto"/>
                            <w:left w:val="none" w:sz="0" w:space="0" w:color="auto"/>
                            <w:bottom w:val="none" w:sz="0" w:space="0" w:color="auto"/>
                            <w:right w:val="none" w:sz="0" w:space="0" w:color="auto"/>
                          </w:divBdr>
                        </w:div>
                        <w:div w:id="149182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5369093">
      <w:bodyDiv w:val="1"/>
      <w:marLeft w:val="0"/>
      <w:marRight w:val="0"/>
      <w:marTop w:val="0"/>
      <w:marBottom w:val="0"/>
      <w:divBdr>
        <w:top w:val="none" w:sz="0" w:space="0" w:color="auto"/>
        <w:left w:val="none" w:sz="0" w:space="0" w:color="auto"/>
        <w:bottom w:val="none" w:sz="0" w:space="0" w:color="auto"/>
        <w:right w:val="none" w:sz="0" w:space="0" w:color="auto"/>
      </w:divBdr>
    </w:div>
    <w:div w:id="481624131">
      <w:bodyDiv w:val="1"/>
      <w:marLeft w:val="0"/>
      <w:marRight w:val="0"/>
      <w:marTop w:val="0"/>
      <w:marBottom w:val="0"/>
      <w:divBdr>
        <w:top w:val="none" w:sz="0" w:space="0" w:color="auto"/>
        <w:left w:val="none" w:sz="0" w:space="0" w:color="auto"/>
        <w:bottom w:val="none" w:sz="0" w:space="0" w:color="auto"/>
        <w:right w:val="none" w:sz="0" w:space="0" w:color="auto"/>
      </w:divBdr>
    </w:div>
    <w:div w:id="488983152">
      <w:marLeft w:val="0"/>
      <w:marRight w:val="0"/>
      <w:marTop w:val="0"/>
      <w:marBottom w:val="0"/>
      <w:divBdr>
        <w:top w:val="none" w:sz="0" w:space="0" w:color="auto"/>
        <w:left w:val="none" w:sz="0" w:space="0" w:color="auto"/>
        <w:bottom w:val="none" w:sz="0" w:space="0" w:color="auto"/>
        <w:right w:val="none" w:sz="0" w:space="0" w:color="auto"/>
      </w:divBdr>
      <w:divsChild>
        <w:div w:id="488983153">
          <w:marLeft w:val="0"/>
          <w:marRight w:val="0"/>
          <w:marTop w:val="0"/>
          <w:marBottom w:val="0"/>
          <w:divBdr>
            <w:top w:val="none" w:sz="0" w:space="0" w:color="auto"/>
            <w:left w:val="none" w:sz="0" w:space="0" w:color="auto"/>
            <w:bottom w:val="none" w:sz="0" w:space="0" w:color="auto"/>
            <w:right w:val="none" w:sz="0" w:space="0" w:color="auto"/>
          </w:divBdr>
        </w:div>
        <w:div w:id="488983154">
          <w:marLeft w:val="0"/>
          <w:marRight w:val="0"/>
          <w:marTop w:val="0"/>
          <w:marBottom w:val="0"/>
          <w:divBdr>
            <w:top w:val="none" w:sz="0" w:space="0" w:color="auto"/>
            <w:left w:val="none" w:sz="0" w:space="0" w:color="auto"/>
            <w:bottom w:val="none" w:sz="0" w:space="0" w:color="auto"/>
            <w:right w:val="none" w:sz="0" w:space="0" w:color="auto"/>
          </w:divBdr>
        </w:div>
        <w:div w:id="488983155">
          <w:marLeft w:val="0"/>
          <w:marRight w:val="0"/>
          <w:marTop w:val="0"/>
          <w:marBottom w:val="0"/>
          <w:divBdr>
            <w:top w:val="none" w:sz="0" w:space="0" w:color="auto"/>
            <w:left w:val="none" w:sz="0" w:space="0" w:color="auto"/>
            <w:bottom w:val="none" w:sz="0" w:space="0" w:color="auto"/>
            <w:right w:val="none" w:sz="0" w:space="0" w:color="auto"/>
          </w:divBdr>
        </w:div>
        <w:div w:id="488983156">
          <w:marLeft w:val="0"/>
          <w:marRight w:val="0"/>
          <w:marTop w:val="0"/>
          <w:marBottom w:val="0"/>
          <w:divBdr>
            <w:top w:val="none" w:sz="0" w:space="0" w:color="auto"/>
            <w:left w:val="none" w:sz="0" w:space="0" w:color="auto"/>
            <w:bottom w:val="none" w:sz="0" w:space="0" w:color="auto"/>
            <w:right w:val="none" w:sz="0" w:space="0" w:color="auto"/>
          </w:divBdr>
        </w:div>
      </w:divsChild>
    </w:div>
    <w:div w:id="587881908">
      <w:bodyDiv w:val="1"/>
      <w:marLeft w:val="0"/>
      <w:marRight w:val="0"/>
      <w:marTop w:val="0"/>
      <w:marBottom w:val="0"/>
      <w:divBdr>
        <w:top w:val="none" w:sz="0" w:space="0" w:color="auto"/>
        <w:left w:val="none" w:sz="0" w:space="0" w:color="auto"/>
        <w:bottom w:val="none" w:sz="0" w:space="0" w:color="auto"/>
        <w:right w:val="none" w:sz="0" w:space="0" w:color="auto"/>
      </w:divBdr>
    </w:div>
    <w:div w:id="602878403">
      <w:bodyDiv w:val="1"/>
      <w:marLeft w:val="0"/>
      <w:marRight w:val="0"/>
      <w:marTop w:val="0"/>
      <w:marBottom w:val="0"/>
      <w:divBdr>
        <w:top w:val="none" w:sz="0" w:space="0" w:color="auto"/>
        <w:left w:val="none" w:sz="0" w:space="0" w:color="auto"/>
        <w:bottom w:val="none" w:sz="0" w:space="0" w:color="auto"/>
        <w:right w:val="none" w:sz="0" w:space="0" w:color="auto"/>
      </w:divBdr>
      <w:divsChild>
        <w:div w:id="236864017">
          <w:marLeft w:val="1134"/>
          <w:marRight w:val="0"/>
          <w:marTop w:val="0"/>
          <w:marBottom w:val="0"/>
          <w:divBdr>
            <w:top w:val="none" w:sz="0" w:space="0" w:color="auto"/>
            <w:left w:val="none" w:sz="0" w:space="0" w:color="auto"/>
            <w:bottom w:val="none" w:sz="0" w:space="0" w:color="auto"/>
            <w:right w:val="none" w:sz="0" w:space="0" w:color="auto"/>
          </w:divBdr>
        </w:div>
        <w:div w:id="635067689">
          <w:marLeft w:val="1134"/>
          <w:marRight w:val="0"/>
          <w:marTop w:val="0"/>
          <w:marBottom w:val="0"/>
          <w:divBdr>
            <w:top w:val="none" w:sz="0" w:space="0" w:color="auto"/>
            <w:left w:val="none" w:sz="0" w:space="0" w:color="auto"/>
            <w:bottom w:val="none" w:sz="0" w:space="0" w:color="auto"/>
            <w:right w:val="none" w:sz="0" w:space="0" w:color="auto"/>
          </w:divBdr>
        </w:div>
        <w:div w:id="756026162">
          <w:marLeft w:val="1134"/>
          <w:marRight w:val="0"/>
          <w:marTop w:val="0"/>
          <w:marBottom w:val="0"/>
          <w:divBdr>
            <w:top w:val="none" w:sz="0" w:space="0" w:color="auto"/>
            <w:left w:val="none" w:sz="0" w:space="0" w:color="auto"/>
            <w:bottom w:val="none" w:sz="0" w:space="0" w:color="auto"/>
            <w:right w:val="none" w:sz="0" w:space="0" w:color="auto"/>
          </w:divBdr>
        </w:div>
      </w:divsChild>
    </w:div>
    <w:div w:id="624308499">
      <w:bodyDiv w:val="1"/>
      <w:marLeft w:val="0"/>
      <w:marRight w:val="0"/>
      <w:marTop w:val="0"/>
      <w:marBottom w:val="0"/>
      <w:divBdr>
        <w:top w:val="none" w:sz="0" w:space="0" w:color="auto"/>
        <w:left w:val="none" w:sz="0" w:space="0" w:color="auto"/>
        <w:bottom w:val="none" w:sz="0" w:space="0" w:color="auto"/>
        <w:right w:val="none" w:sz="0" w:space="0" w:color="auto"/>
      </w:divBdr>
    </w:div>
    <w:div w:id="632711834">
      <w:bodyDiv w:val="1"/>
      <w:marLeft w:val="0"/>
      <w:marRight w:val="0"/>
      <w:marTop w:val="0"/>
      <w:marBottom w:val="0"/>
      <w:divBdr>
        <w:top w:val="none" w:sz="0" w:space="0" w:color="auto"/>
        <w:left w:val="none" w:sz="0" w:space="0" w:color="auto"/>
        <w:bottom w:val="none" w:sz="0" w:space="0" w:color="auto"/>
        <w:right w:val="none" w:sz="0" w:space="0" w:color="auto"/>
      </w:divBdr>
    </w:div>
    <w:div w:id="664433327">
      <w:bodyDiv w:val="1"/>
      <w:marLeft w:val="0"/>
      <w:marRight w:val="0"/>
      <w:marTop w:val="0"/>
      <w:marBottom w:val="0"/>
      <w:divBdr>
        <w:top w:val="none" w:sz="0" w:space="0" w:color="auto"/>
        <w:left w:val="none" w:sz="0" w:space="0" w:color="auto"/>
        <w:bottom w:val="none" w:sz="0" w:space="0" w:color="auto"/>
        <w:right w:val="none" w:sz="0" w:space="0" w:color="auto"/>
      </w:divBdr>
      <w:divsChild>
        <w:div w:id="664480377">
          <w:marLeft w:val="709"/>
          <w:marRight w:val="0"/>
          <w:marTop w:val="0"/>
          <w:marBottom w:val="0"/>
          <w:divBdr>
            <w:top w:val="none" w:sz="0" w:space="0" w:color="auto"/>
            <w:left w:val="none" w:sz="0" w:space="0" w:color="auto"/>
            <w:bottom w:val="none" w:sz="0" w:space="0" w:color="auto"/>
            <w:right w:val="none" w:sz="0" w:space="0" w:color="auto"/>
          </w:divBdr>
        </w:div>
        <w:div w:id="813638483">
          <w:marLeft w:val="709"/>
          <w:marRight w:val="0"/>
          <w:marTop w:val="0"/>
          <w:marBottom w:val="0"/>
          <w:divBdr>
            <w:top w:val="none" w:sz="0" w:space="0" w:color="auto"/>
            <w:left w:val="none" w:sz="0" w:space="0" w:color="auto"/>
            <w:bottom w:val="none" w:sz="0" w:space="0" w:color="auto"/>
            <w:right w:val="none" w:sz="0" w:space="0" w:color="auto"/>
          </w:divBdr>
        </w:div>
        <w:div w:id="1822042309">
          <w:marLeft w:val="709"/>
          <w:marRight w:val="0"/>
          <w:marTop w:val="0"/>
          <w:marBottom w:val="0"/>
          <w:divBdr>
            <w:top w:val="none" w:sz="0" w:space="0" w:color="auto"/>
            <w:left w:val="none" w:sz="0" w:space="0" w:color="auto"/>
            <w:bottom w:val="none" w:sz="0" w:space="0" w:color="auto"/>
            <w:right w:val="none" w:sz="0" w:space="0" w:color="auto"/>
          </w:divBdr>
        </w:div>
      </w:divsChild>
    </w:div>
    <w:div w:id="666445802">
      <w:bodyDiv w:val="1"/>
      <w:marLeft w:val="0"/>
      <w:marRight w:val="0"/>
      <w:marTop w:val="0"/>
      <w:marBottom w:val="0"/>
      <w:divBdr>
        <w:top w:val="none" w:sz="0" w:space="0" w:color="auto"/>
        <w:left w:val="none" w:sz="0" w:space="0" w:color="auto"/>
        <w:bottom w:val="none" w:sz="0" w:space="0" w:color="auto"/>
        <w:right w:val="none" w:sz="0" w:space="0" w:color="auto"/>
      </w:divBdr>
    </w:div>
    <w:div w:id="685134016">
      <w:bodyDiv w:val="1"/>
      <w:marLeft w:val="0"/>
      <w:marRight w:val="0"/>
      <w:marTop w:val="0"/>
      <w:marBottom w:val="0"/>
      <w:divBdr>
        <w:top w:val="none" w:sz="0" w:space="0" w:color="auto"/>
        <w:left w:val="none" w:sz="0" w:space="0" w:color="auto"/>
        <w:bottom w:val="none" w:sz="0" w:space="0" w:color="auto"/>
        <w:right w:val="none" w:sz="0" w:space="0" w:color="auto"/>
      </w:divBdr>
    </w:div>
    <w:div w:id="685250452">
      <w:bodyDiv w:val="1"/>
      <w:marLeft w:val="0"/>
      <w:marRight w:val="0"/>
      <w:marTop w:val="0"/>
      <w:marBottom w:val="0"/>
      <w:divBdr>
        <w:top w:val="none" w:sz="0" w:space="0" w:color="auto"/>
        <w:left w:val="none" w:sz="0" w:space="0" w:color="auto"/>
        <w:bottom w:val="none" w:sz="0" w:space="0" w:color="auto"/>
        <w:right w:val="none" w:sz="0" w:space="0" w:color="auto"/>
      </w:divBdr>
    </w:div>
    <w:div w:id="708804240">
      <w:bodyDiv w:val="1"/>
      <w:marLeft w:val="0"/>
      <w:marRight w:val="0"/>
      <w:marTop w:val="0"/>
      <w:marBottom w:val="0"/>
      <w:divBdr>
        <w:top w:val="none" w:sz="0" w:space="0" w:color="auto"/>
        <w:left w:val="none" w:sz="0" w:space="0" w:color="auto"/>
        <w:bottom w:val="none" w:sz="0" w:space="0" w:color="auto"/>
        <w:right w:val="none" w:sz="0" w:space="0" w:color="auto"/>
      </w:divBdr>
    </w:div>
    <w:div w:id="724179241">
      <w:bodyDiv w:val="1"/>
      <w:marLeft w:val="0"/>
      <w:marRight w:val="0"/>
      <w:marTop w:val="0"/>
      <w:marBottom w:val="0"/>
      <w:divBdr>
        <w:top w:val="none" w:sz="0" w:space="0" w:color="auto"/>
        <w:left w:val="none" w:sz="0" w:space="0" w:color="auto"/>
        <w:bottom w:val="none" w:sz="0" w:space="0" w:color="auto"/>
        <w:right w:val="none" w:sz="0" w:space="0" w:color="auto"/>
      </w:divBdr>
    </w:div>
    <w:div w:id="726146408">
      <w:bodyDiv w:val="1"/>
      <w:marLeft w:val="0"/>
      <w:marRight w:val="0"/>
      <w:marTop w:val="0"/>
      <w:marBottom w:val="0"/>
      <w:divBdr>
        <w:top w:val="none" w:sz="0" w:space="0" w:color="auto"/>
        <w:left w:val="none" w:sz="0" w:space="0" w:color="auto"/>
        <w:bottom w:val="none" w:sz="0" w:space="0" w:color="auto"/>
        <w:right w:val="none" w:sz="0" w:space="0" w:color="auto"/>
      </w:divBdr>
      <w:divsChild>
        <w:div w:id="83499501">
          <w:marLeft w:val="0"/>
          <w:marRight w:val="0"/>
          <w:marTop w:val="120"/>
          <w:marBottom w:val="120"/>
          <w:divBdr>
            <w:top w:val="none" w:sz="0" w:space="0" w:color="auto"/>
            <w:left w:val="none" w:sz="0" w:space="0" w:color="auto"/>
            <w:bottom w:val="none" w:sz="0" w:space="0" w:color="auto"/>
            <w:right w:val="none" w:sz="0" w:space="0" w:color="auto"/>
          </w:divBdr>
        </w:div>
        <w:div w:id="98373176">
          <w:marLeft w:val="0"/>
          <w:marRight w:val="0"/>
          <w:marTop w:val="120"/>
          <w:marBottom w:val="120"/>
          <w:divBdr>
            <w:top w:val="none" w:sz="0" w:space="0" w:color="auto"/>
            <w:left w:val="none" w:sz="0" w:space="0" w:color="auto"/>
            <w:bottom w:val="none" w:sz="0" w:space="0" w:color="auto"/>
            <w:right w:val="none" w:sz="0" w:space="0" w:color="auto"/>
          </w:divBdr>
        </w:div>
        <w:div w:id="171843680">
          <w:marLeft w:val="0"/>
          <w:marRight w:val="0"/>
          <w:marTop w:val="120"/>
          <w:marBottom w:val="120"/>
          <w:divBdr>
            <w:top w:val="none" w:sz="0" w:space="0" w:color="auto"/>
            <w:left w:val="none" w:sz="0" w:space="0" w:color="auto"/>
            <w:bottom w:val="none" w:sz="0" w:space="0" w:color="auto"/>
            <w:right w:val="none" w:sz="0" w:space="0" w:color="auto"/>
          </w:divBdr>
        </w:div>
        <w:div w:id="178128987">
          <w:marLeft w:val="0"/>
          <w:marRight w:val="0"/>
          <w:marTop w:val="120"/>
          <w:marBottom w:val="120"/>
          <w:divBdr>
            <w:top w:val="none" w:sz="0" w:space="0" w:color="auto"/>
            <w:left w:val="none" w:sz="0" w:space="0" w:color="auto"/>
            <w:bottom w:val="none" w:sz="0" w:space="0" w:color="auto"/>
            <w:right w:val="none" w:sz="0" w:space="0" w:color="auto"/>
          </w:divBdr>
        </w:div>
        <w:div w:id="311763767">
          <w:marLeft w:val="0"/>
          <w:marRight w:val="0"/>
          <w:marTop w:val="120"/>
          <w:marBottom w:val="120"/>
          <w:divBdr>
            <w:top w:val="none" w:sz="0" w:space="0" w:color="auto"/>
            <w:left w:val="none" w:sz="0" w:space="0" w:color="auto"/>
            <w:bottom w:val="none" w:sz="0" w:space="0" w:color="auto"/>
            <w:right w:val="none" w:sz="0" w:space="0" w:color="auto"/>
          </w:divBdr>
        </w:div>
        <w:div w:id="323124192">
          <w:marLeft w:val="0"/>
          <w:marRight w:val="0"/>
          <w:marTop w:val="120"/>
          <w:marBottom w:val="120"/>
          <w:divBdr>
            <w:top w:val="none" w:sz="0" w:space="0" w:color="auto"/>
            <w:left w:val="none" w:sz="0" w:space="0" w:color="auto"/>
            <w:bottom w:val="none" w:sz="0" w:space="0" w:color="auto"/>
            <w:right w:val="none" w:sz="0" w:space="0" w:color="auto"/>
          </w:divBdr>
        </w:div>
        <w:div w:id="336227299">
          <w:marLeft w:val="0"/>
          <w:marRight w:val="0"/>
          <w:marTop w:val="120"/>
          <w:marBottom w:val="120"/>
          <w:divBdr>
            <w:top w:val="none" w:sz="0" w:space="0" w:color="auto"/>
            <w:left w:val="none" w:sz="0" w:space="0" w:color="auto"/>
            <w:bottom w:val="none" w:sz="0" w:space="0" w:color="auto"/>
            <w:right w:val="none" w:sz="0" w:space="0" w:color="auto"/>
          </w:divBdr>
        </w:div>
        <w:div w:id="367609254">
          <w:marLeft w:val="0"/>
          <w:marRight w:val="0"/>
          <w:marTop w:val="120"/>
          <w:marBottom w:val="120"/>
          <w:divBdr>
            <w:top w:val="none" w:sz="0" w:space="0" w:color="auto"/>
            <w:left w:val="none" w:sz="0" w:space="0" w:color="auto"/>
            <w:bottom w:val="none" w:sz="0" w:space="0" w:color="auto"/>
            <w:right w:val="none" w:sz="0" w:space="0" w:color="auto"/>
          </w:divBdr>
        </w:div>
        <w:div w:id="371079835">
          <w:marLeft w:val="0"/>
          <w:marRight w:val="0"/>
          <w:marTop w:val="120"/>
          <w:marBottom w:val="120"/>
          <w:divBdr>
            <w:top w:val="none" w:sz="0" w:space="0" w:color="auto"/>
            <w:left w:val="none" w:sz="0" w:space="0" w:color="auto"/>
            <w:bottom w:val="none" w:sz="0" w:space="0" w:color="auto"/>
            <w:right w:val="none" w:sz="0" w:space="0" w:color="auto"/>
          </w:divBdr>
        </w:div>
        <w:div w:id="377825456">
          <w:marLeft w:val="0"/>
          <w:marRight w:val="0"/>
          <w:marTop w:val="120"/>
          <w:marBottom w:val="120"/>
          <w:divBdr>
            <w:top w:val="none" w:sz="0" w:space="0" w:color="auto"/>
            <w:left w:val="none" w:sz="0" w:space="0" w:color="auto"/>
            <w:bottom w:val="none" w:sz="0" w:space="0" w:color="auto"/>
            <w:right w:val="none" w:sz="0" w:space="0" w:color="auto"/>
          </w:divBdr>
        </w:div>
        <w:div w:id="424763231">
          <w:marLeft w:val="0"/>
          <w:marRight w:val="0"/>
          <w:marTop w:val="120"/>
          <w:marBottom w:val="120"/>
          <w:divBdr>
            <w:top w:val="none" w:sz="0" w:space="0" w:color="auto"/>
            <w:left w:val="none" w:sz="0" w:space="0" w:color="auto"/>
            <w:bottom w:val="none" w:sz="0" w:space="0" w:color="auto"/>
            <w:right w:val="none" w:sz="0" w:space="0" w:color="auto"/>
          </w:divBdr>
        </w:div>
        <w:div w:id="523593367">
          <w:marLeft w:val="0"/>
          <w:marRight w:val="0"/>
          <w:marTop w:val="120"/>
          <w:marBottom w:val="120"/>
          <w:divBdr>
            <w:top w:val="none" w:sz="0" w:space="0" w:color="auto"/>
            <w:left w:val="none" w:sz="0" w:space="0" w:color="auto"/>
            <w:bottom w:val="none" w:sz="0" w:space="0" w:color="auto"/>
            <w:right w:val="none" w:sz="0" w:space="0" w:color="auto"/>
          </w:divBdr>
        </w:div>
        <w:div w:id="712579707">
          <w:marLeft w:val="0"/>
          <w:marRight w:val="0"/>
          <w:marTop w:val="120"/>
          <w:marBottom w:val="120"/>
          <w:divBdr>
            <w:top w:val="none" w:sz="0" w:space="0" w:color="auto"/>
            <w:left w:val="none" w:sz="0" w:space="0" w:color="auto"/>
            <w:bottom w:val="none" w:sz="0" w:space="0" w:color="auto"/>
            <w:right w:val="none" w:sz="0" w:space="0" w:color="auto"/>
          </w:divBdr>
        </w:div>
        <w:div w:id="1093816967">
          <w:marLeft w:val="0"/>
          <w:marRight w:val="0"/>
          <w:marTop w:val="120"/>
          <w:marBottom w:val="120"/>
          <w:divBdr>
            <w:top w:val="none" w:sz="0" w:space="0" w:color="auto"/>
            <w:left w:val="none" w:sz="0" w:space="0" w:color="auto"/>
            <w:bottom w:val="none" w:sz="0" w:space="0" w:color="auto"/>
            <w:right w:val="none" w:sz="0" w:space="0" w:color="auto"/>
          </w:divBdr>
        </w:div>
        <w:div w:id="1220442028">
          <w:marLeft w:val="0"/>
          <w:marRight w:val="0"/>
          <w:marTop w:val="120"/>
          <w:marBottom w:val="120"/>
          <w:divBdr>
            <w:top w:val="none" w:sz="0" w:space="0" w:color="auto"/>
            <w:left w:val="none" w:sz="0" w:space="0" w:color="auto"/>
            <w:bottom w:val="none" w:sz="0" w:space="0" w:color="auto"/>
            <w:right w:val="none" w:sz="0" w:space="0" w:color="auto"/>
          </w:divBdr>
        </w:div>
        <w:div w:id="1462456413">
          <w:marLeft w:val="6372"/>
          <w:marRight w:val="567"/>
          <w:marTop w:val="120"/>
          <w:marBottom w:val="120"/>
          <w:divBdr>
            <w:top w:val="none" w:sz="0" w:space="0" w:color="auto"/>
            <w:left w:val="none" w:sz="0" w:space="0" w:color="auto"/>
            <w:bottom w:val="none" w:sz="0" w:space="0" w:color="auto"/>
            <w:right w:val="none" w:sz="0" w:space="0" w:color="auto"/>
          </w:divBdr>
        </w:div>
        <w:div w:id="1652827684">
          <w:marLeft w:val="0"/>
          <w:marRight w:val="0"/>
          <w:marTop w:val="120"/>
          <w:marBottom w:val="120"/>
          <w:divBdr>
            <w:top w:val="none" w:sz="0" w:space="0" w:color="auto"/>
            <w:left w:val="none" w:sz="0" w:space="0" w:color="auto"/>
            <w:bottom w:val="none" w:sz="0" w:space="0" w:color="auto"/>
            <w:right w:val="none" w:sz="0" w:space="0" w:color="auto"/>
          </w:divBdr>
        </w:div>
        <w:div w:id="1712724220">
          <w:marLeft w:val="0"/>
          <w:marRight w:val="0"/>
          <w:marTop w:val="120"/>
          <w:marBottom w:val="120"/>
          <w:divBdr>
            <w:top w:val="none" w:sz="0" w:space="0" w:color="auto"/>
            <w:left w:val="none" w:sz="0" w:space="0" w:color="auto"/>
            <w:bottom w:val="none" w:sz="0" w:space="0" w:color="auto"/>
            <w:right w:val="none" w:sz="0" w:space="0" w:color="auto"/>
          </w:divBdr>
        </w:div>
        <w:div w:id="2054882223">
          <w:marLeft w:val="0"/>
          <w:marRight w:val="0"/>
          <w:marTop w:val="120"/>
          <w:marBottom w:val="120"/>
          <w:divBdr>
            <w:top w:val="none" w:sz="0" w:space="0" w:color="auto"/>
            <w:left w:val="none" w:sz="0" w:space="0" w:color="auto"/>
            <w:bottom w:val="none" w:sz="0" w:space="0" w:color="auto"/>
            <w:right w:val="none" w:sz="0" w:space="0" w:color="auto"/>
          </w:divBdr>
        </w:div>
        <w:div w:id="2096440703">
          <w:marLeft w:val="0"/>
          <w:marRight w:val="0"/>
          <w:marTop w:val="120"/>
          <w:marBottom w:val="120"/>
          <w:divBdr>
            <w:top w:val="none" w:sz="0" w:space="0" w:color="auto"/>
            <w:left w:val="none" w:sz="0" w:space="0" w:color="auto"/>
            <w:bottom w:val="none" w:sz="0" w:space="0" w:color="auto"/>
            <w:right w:val="none" w:sz="0" w:space="0" w:color="auto"/>
          </w:divBdr>
        </w:div>
      </w:divsChild>
    </w:div>
    <w:div w:id="763108991">
      <w:bodyDiv w:val="1"/>
      <w:marLeft w:val="0"/>
      <w:marRight w:val="0"/>
      <w:marTop w:val="0"/>
      <w:marBottom w:val="0"/>
      <w:divBdr>
        <w:top w:val="none" w:sz="0" w:space="0" w:color="auto"/>
        <w:left w:val="none" w:sz="0" w:space="0" w:color="auto"/>
        <w:bottom w:val="none" w:sz="0" w:space="0" w:color="auto"/>
        <w:right w:val="none" w:sz="0" w:space="0" w:color="auto"/>
      </w:divBdr>
    </w:div>
    <w:div w:id="768893340">
      <w:bodyDiv w:val="1"/>
      <w:marLeft w:val="0"/>
      <w:marRight w:val="0"/>
      <w:marTop w:val="0"/>
      <w:marBottom w:val="0"/>
      <w:divBdr>
        <w:top w:val="none" w:sz="0" w:space="0" w:color="auto"/>
        <w:left w:val="none" w:sz="0" w:space="0" w:color="auto"/>
        <w:bottom w:val="none" w:sz="0" w:space="0" w:color="auto"/>
        <w:right w:val="none" w:sz="0" w:space="0" w:color="auto"/>
      </w:divBdr>
    </w:div>
    <w:div w:id="802577399">
      <w:bodyDiv w:val="1"/>
      <w:marLeft w:val="0"/>
      <w:marRight w:val="0"/>
      <w:marTop w:val="0"/>
      <w:marBottom w:val="0"/>
      <w:divBdr>
        <w:top w:val="none" w:sz="0" w:space="0" w:color="auto"/>
        <w:left w:val="none" w:sz="0" w:space="0" w:color="auto"/>
        <w:bottom w:val="none" w:sz="0" w:space="0" w:color="auto"/>
        <w:right w:val="none" w:sz="0" w:space="0" w:color="auto"/>
      </w:divBdr>
    </w:div>
    <w:div w:id="824128912">
      <w:bodyDiv w:val="1"/>
      <w:marLeft w:val="0"/>
      <w:marRight w:val="0"/>
      <w:marTop w:val="0"/>
      <w:marBottom w:val="0"/>
      <w:divBdr>
        <w:top w:val="none" w:sz="0" w:space="0" w:color="auto"/>
        <w:left w:val="none" w:sz="0" w:space="0" w:color="auto"/>
        <w:bottom w:val="none" w:sz="0" w:space="0" w:color="auto"/>
        <w:right w:val="none" w:sz="0" w:space="0" w:color="auto"/>
      </w:divBdr>
    </w:div>
    <w:div w:id="858927083">
      <w:bodyDiv w:val="1"/>
      <w:marLeft w:val="0"/>
      <w:marRight w:val="0"/>
      <w:marTop w:val="0"/>
      <w:marBottom w:val="0"/>
      <w:divBdr>
        <w:top w:val="none" w:sz="0" w:space="0" w:color="auto"/>
        <w:left w:val="none" w:sz="0" w:space="0" w:color="auto"/>
        <w:bottom w:val="none" w:sz="0" w:space="0" w:color="auto"/>
        <w:right w:val="none" w:sz="0" w:space="0" w:color="auto"/>
      </w:divBdr>
    </w:div>
    <w:div w:id="887568872">
      <w:bodyDiv w:val="1"/>
      <w:marLeft w:val="0"/>
      <w:marRight w:val="0"/>
      <w:marTop w:val="0"/>
      <w:marBottom w:val="0"/>
      <w:divBdr>
        <w:top w:val="none" w:sz="0" w:space="0" w:color="auto"/>
        <w:left w:val="none" w:sz="0" w:space="0" w:color="auto"/>
        <w:bottom w:val="none" w:sz="0" w:space="0" w:color="auto"/>
        <w:right w:val="none" w:sz="0" w:space="0" w:color="auto"/>
      </w:divBdr>
    </w:div>
    <w:div w:id="922300114">
      <w:bodyDiv w:val="1"/>
      <w:marLeft w:val="0"/>
      <w:marRight w:val="0"/>
      <w:marTop w:val="0"/>
      <w:marBottom w:val="0"/>
      <w:divBdr>
        <w:top w:val="none" w:sz="0" w:space="0" w:color="auto"/>
        <w:left w:val="none" w:sz="0" w:space="0" w:color="auto"/>
        <w:bottom w:val="none" w:sz="0" w:space="0" w:color="auto"/>
        <w:right w:val="none" w:sz="0" w:space="0" w:color="auto"/>
      </w:divBdr>
      <w:divsChild>
        <w:div w:id="307632645">
          <w:marLeft w:val="0"/>
          <w:marRight w:val="0"/>
          <w:marTop w:val="0"/>
          <w:marBottom w:val="0"/>
          <w:divBdr>
            <w:top w:val="none" w:sz="0" w:space="0" w:color="auto"/>
            <w:left w:val="none" w:sz="0" w:space="0" w:color="auto"/>
            <w:bottom w:val="none" w:sz="0" w:space="0" w:color="auto"/>
            <w:right w:val="none" w:sz="0" w:space="0" w:color="auto"/>
          </w:divBdr>
        </w:div>
        <w:div w:id="370543076">
          <w:marLeft w:val="0"/>
          <w:marRight w:val="0"/>
          <w:marTop w:val="0"/>
          <w:marBottom w:val="0"/>
          <w:divBdr>
            <w:top w:val="none" w:sz="0" w:space="0" w:color="auto"/>
            <w:left w:val="none" w:sz="0" w:space="0" w:color="auto"/>
            <w:bottom w:val="none" w:sz="0" w:space="0" w:color="auto"/>
            <w:right w:val="none" w:sz="0" w:space="0" w:color="auto"/>
          </w:divBdr>
        </w:div>
        <w:div w:id="492643426">
          <w:marLeft w:val="0"/>
          <w:marRight w:val="0"/>
          <w:marTop w:val="0"/>
          <w:marBottom w:val="0"/>
          <w:divBdr>
            <w:top w:val="none" w:sz="0" w:space="0" w:color="auto"/>
            <w:left w:val="none" w:sz="0" w:space="0" w:color="auto"/>
            <w:bottom w:val="none" w:sz="0" w:space="0" w:color="auto"/>
            <w:right w:val="none" w:sz="0" w:space="0" w:color="auto"/>
          </w:divBdr>
        </w:div>
        <w:div w:id="524637683">
          <w:marLeft w:val="0"/>
          <w:marRight w:val="0"/>
          <w:marTop w:val="0"/>
          <w:marBottom w:val="0"/>
          <w:divBdr>
            <w:top w:val="none" w:sz="0" w:space="0" w:color="auto"/>
            <w:left w:val="none" w:sz="0" w:space="0" w:color="auto"/>
            <w:bottom w:val="none" w:sz="0" w:space="0" w:color="auto"/>
            <w:right w:val="none" w:sz="0" w:space="0" w:color="auto"/>
          </w:divBdr>
        </w:div>
        <w:div w:id="740442380">
          <w:marLeft w:val="0"/>
          <w:marRight w:val="0"/>
          <w:marTop w:val="0"/>
          <w:marBottom w:val="0"/>
          <w:divBdr>
            <w:top w:val="none" w:sz="0" w:space="0" w:color="auto"/>
            <w:left w:val="none" w:sz="0" w:space="0" w:color="auto"/>
            <w:bottom w:val="none" w:sz="0" w:space="0" w:color="auto"/>
            <w:right w:val="none" w:sz="0" w:space="0" w:color="auto"/>
          </w:divBdr>
        </w:div>
        <w:div w:id="872227121">
          <w:marLeft w:val="0"/>
          <w:marRight w:val="0"/>
          <w:marTop w:val="0"/>
          <w:marBottom w:val="0"/>
          <w:divBdr>
            <w:top w:val="none" w:sz="0" w:space="0" w:color="auto"/>
            <w:left w:val="none" w:sz="0" w:space="0" w:color="auto"/>
            <w:bottom w:val="none" w:sz="0" w:space="0" w:color="auto"/>
            <w:right w:val="none" w:sz="0" w:space="0" w:color="auto"/>
          </w:divBdr>
        </w:div>
        <w:div w:id="1183016058">
          <w:marLeft w:val="0"/>
          <w:marRight w:val="0"/>
          <w:marTop w:val="0"/>
          <w:marBottom w:val="0"/>
          <w:divBdr>
            <w:top w:val="none" w:sz="0" w:space="0" w:color="auto"/>
            <w:left w:val="none" w:sz="0" w:space="0" w:color="auto"/>
            <w:bottom w:val="none" w:sz="0" w:space="0" w:color="auto"/>
            <w:right w:val="none" w:sz="0" w:space="0" w:color="auto"/>
          </w:divBdr>
        </w:div>
        <w:div w:id="1198469479">
          <w:marLeft w:val="0"/>
          <w:marRight w:val="0"/>
          <w:marTop w:val="0"/>
          <w:marBottom w:val="0"/>
          <w:divBdr>
            <w:top w:val="none" w:sz="0" w:space="0" w:color="auto"/>
            <w:left w:val="none" w:sz="0" w:space="0" w:color="auto"/>
            <w:bottom w:val="none" w:sz="0" w:space="0" w:color="auto"/>
            <w:right w:val="none" w:sz="0" w:space="0" w:color="auto"/>
          </w:divBdr>
        </w:div>
        <w:div w:id="1252858522">
          <w:marLeft w:val="0"/>
          <w:marRight w:val="0"/>
          <w:marTop w:val="0"/>
          <w:marBottom w:val="0"/>
          <w:divBdr>
            <w:top w:val="none" w:sz="0" w:space="0" w:color="auto"/>
            <w:left w:val="none" w:sz="0" w:space="0" w:color="auto"/>
            <w:bottom w:val="none" w:sz="0" w:space="0" w:color="auto"/>
            <w:right w:val="none" w:sz="0" w:space="0" w:color="auto"/>
          </w:divBdr>
        </w:div>
        <w:div w:id="1470828876">
          <w:marLeft w:val="0"/>
          <w:marRight w:val="0"/>
          <w:marTop w:val="0"/>
          <w:marBottom w:val="0"/>
          <w:divBdr>
            <w:top w:val="none" w:sz="0" w:space="0" w:color="auto"/>
            <w:left w:val="none" w:sz="0" w:space="0" w:color="auto"/>
            <w:bottom w:val="none" w:sz="0" w:space="0" w:color="auto"/>
            <w:right w:val="none" w:sz="0" w:space="0" w:color="auto"/>
          </w:divBdr>
        </w:div>
        <w:div w:id="1562980840">
          <w:marLeft w:val="0"/>
          <w:marRight w:val="0"/>
          <w:marTop w:val="0"/>
          <w:marBottom w:val="0"/>
          <w:divBdr>
            <w:top w:val="none" w:sz="0" w:space="0" w:color="auto"/>
            <w:left w:val="none" w:sz="0" w:space="0" w:color="auto"/>
            <w:bottom w:val="none" w:sz="0" w:space="0" w:color="auto"/>
            <w:right w:val="none" w:sz="0" w:space="0" w:color="auto"/>
          </w:divBdr>
        </w:div>
        <w:div w:id="1733233382">
          <w:marLeft w:val="0"/>
          <w:marRight w:val="0"/>
          <w:marTop w:val="0"/>
          <w:marBottom w:val="0"/>
          <w:divBdr>
            <w:top w:val="none" w:sz="0" w:space="0" w:color="auto"/>
            <w:left w:val="none" w:sz="0" w:space="0" w:color="auto"/>
            <w:bottom w:val="none" w:sz="0" w:space="0" w:color="auto"/>
            <w:right w:val="none" w:sz="0" w:space="0" w:color="auto"/>
          </w:divBdr>
        </w:div>
        <w:div w:id="1762991383">
          <w:marLeft w:val="0"/>
          <w:marRight w:val="0"/>
          <w:marTop w:val="0"/>
          <w:marBottom w:val="0"/>
          <w:divBdr>
            <w:top w:val="none" w:sz="0" w:space="0" w:color="auto"/>
            <w:left w:val="none" w:sz="0" w:space="0" w:color="auto"/>
            <w:bottom w:val="none" w:sz="0" w:space="0" w:color="auto"/>
            <w:right w:val="none" w:sz="0" w:space="0" w:color="auto"/>
          </w:divBdr>
        </w:div>
        <w:div w:id="1960645057">
          <w:marLeft w:val="0"/>
          <w:marRight w:val="0"/>
          <w:marTop w:val="0"/>
          <w:marBottom w:val="0"/>
          <w:divBdr>
            <w:top w:val="none" w:sz="0" w:space="0" w:color="auto"/>
            <w:left w:val="none" w:sz="0" w:space="0" w:color="auto"/>
            <w:bottom w:val="none" w:sz="0" w:space="0" w:color="auto"/>
            <w:right w:val="none" w:sz="0" w:space="0" w:color="auto"/>
          </w:divBdr>
        </w:div>
      </w:divsChild>
    </w:div>
    <w:div w:id="926697964">
      <w:bodyDiv w:val="1"/>
      <w:marLeft w:val="0"/>
      <w:marRight w:val="0"/>
      <w:marTop w:val="0"/>
      <w:marBottom w:val="0"/>
      <w:divBdr>
        <w:top w:val="none" w:sz="0" w:space="0" w:color="auto"/>
        <w:left w:val="none" w:sz="0" w:space="0" w:color="auto"/>
        <w:bottom w:val="none" w:sz="0" w:space="0" w:color="auto"/>
        <w:right w:val="none" w:sz="0" w:space="0" w:color="auto"/>
      </w:divBdr>
      <w:divsChild>
        <w:div w:id="897981233">
          <w:marLeft w:val="0"/>
          <w:marRight w:val="0"/>
          <w:marTop w:val="0"/>
          <w:marBottom w:val="0"/>
          <w:divBdr>
            <w:top w:val="none" w:sz="0" w:space="0" w:color="auto"/>
            <w:left w:val="none" w:sz="0" w:space="0" w:color="auto"/>
            <w:bottom w:val="none" w:sz="0" w:space="0" w:color="auto"/>
            <w:right w:val="none" w:sz="0" w:space="0" w:color="auto"/>
          </w:divBdr>
        </w:div>
      </w:divsChild>
    </w:div>
    <w:div w:id="928273820">
      <w:bodyDiv w:val="1"/>
      <w:marLeft w:val="0"/>
      <w:marRight w:val="0"/>
      <w:marTop w:val="0"/>
      <w:marBottom w:val="0"/>
      <w:divBdr>
        <w:top w:val="none" w:sz="0" w:space="0" w:color="auto"/>
        <w:left w:val="none" w:sz="0" w:space="0" w:color="auto"/>
        <w:bottom w:val="none" w:sz="0" w:space="0" w:color="auto"/>
        <w:right w:val="none" w:sz="0" w:space="0" w:color="auto"/>
      </w:divBdr>
      <w:divsChild>
        <w:div w:id="1959333253">
          <w:marLeft w:val="0"/>
          <w:marRight w:val="0"/>
          <w:marTop w:val="0"/>
          <w:marBottom w:val="200"/>
          <w:divBdr>
            <w:top w:val="none" w:sz="0" w:space="0" w:color="auto"/>
            <w:left w:val="none" w:sz="0" w:space="0" w:color="auto"/>
            <w:bottom w:val="none" w:sz="0" w:space="0" w:color="auto"/>
            <w:right w:val="none" w:sz="0" w:space="0" w:color="auto"/>
          </w:divBdr>
        </w:div>
        <w:div w:id="2049992968">
          <w:marLeft w:val="0"/>
          <w:marRight w:val="0"/>
          <w:marTop w:val="0"/>
          <w:marBottom w:val="200"/>
          <w:divBdr>
            <w:top w:val="none" w:sz="0" w:space="0" w:color="auto"/>
            <w:left w:val="none" w:sz="0" w:space="0" w:color="auto"/>
            <w:bottom w:val="none" w:sz="0" w:space="0" w:color="auto"/>
            <w:right w:val="none" w:sz="0" w:space="0" w:color="auto"/>
          </w:divBdr>
        </w:div>
      </w:divsChild>
    </w:div>
    <w:div w:id="961153134">
      <w:bodyDiv w:val="1"/>
      <w:marLeft w:val="0"/>
      <w:marRight w:val="0"/>
      <w:marTop w:val="0"/>
      <w:marBottom w:val="0"/>
      <w:divBdr>
        <w:top w:val="none" w:sz="0" w:space="0" w:color="auto"/>
        <w:left w:val="none" w:sz="0" w:space="0" w:color="auto"/>
        <w:bottom w:val="none" w:sz="0" w:space="0" w:color="auto"/>
        <w:right w:val="none" w:sz="0" w:space="0" w:color="auto"/>
      </w:divBdr>
    </w:div>
    <w:div w:id="967129783">
      <w:bodyDiv w:val="1"/>
      <w:marLeft w:val="0"/>
      <w:marRight w:val="0"/>
      <w:marTop w:val="0"/>
      <w:marBottom w:val="0"/>
      <w:divBdr>
        <w:top w:val="none" w:sz="0" w:space="0" w:color="auto"/>
        <w:left w:val="none" w:sz="0" w:space="0" w:color="auto"/>
        <w:bottom w:val="none" w:sz="0" w:space="0" w:color="auto"/>
        <w:right w:val="none" w:sz="0" w:space="0" w:color="auto"/>
      </w:divBdr>
      <w:divsChild>
        <w:div w:id="473064348">
          <w:marLeft w:val="0"/>
          <w:marRight w:val="0"/>
          <w:marTop w:val="0"/>
          <w:marBottom w:val="0"/>
          <w:divBdr>
            <w:top w:val="none" w:sz="0" w:space="0" w:color="auto"/>
            <w:left w:val="none" w:sz="0" w:space="0" w:color="auto"/>
            <w:bottom w:val="none" w:sz="0" w:space="0" w:color="auto"/>
            <w:right w:val="none" w:sz="0" w:space="0" w:color="auto"/>
          </w:divBdr>
          <w:divsChild>
            <w:div w:id="1755859253">
              <w:marLeft w:val="0"/>
              <w:marRight w:val="0"/>
              <w:marTop w:val="0"/>
              <w:marBottom w:val="0"/>
              <w:divBdr>
                <w:top w:val="none" w:sz="0" w:space="0" w:color="auto"/>
                <w:left w:val="none" w:sz="0" w:space="0" w:color="auto"/>
                <w:bottom w:val="none" w:sz="0" w:space="0" w:color="auto"/>
                <w:right w:val="none" w:sz="0" w:space="0" w:color="auto"/>
              </w:divBdr>
              <w:divsChild>
                <w:div w:id="655183480">
                  <w:marLeft w:val="0"/>
                  <w:marRight w:val="0"/>
                  <w:marTop w:val="0"/>
                  <w:marBottom w:val="0"/>
                  <w:divBdr>
                    <w:top w:val="none" w:sz="0" w:space="0" w:color="auto"/>
                    <w:left w:val="none" w:sz="0" w:space="0" w:color="auto"/>
                    <w:bottom w:val="none" w:sz="0" w:space="0" w:color="auto"/>
                    <w:right w:val="none" w:sz="0" w:space="0" w:color="auto"/>
                  </w:divBdr>
                  <w:divsChild>
                    <w:div w:id="1074425486">
                      <w:marLeft w:val="0"/>
                      <w:marRight w:val="0"/>
                      <w:marTop w:val="0"/>
                      <w:marBottom w:val="0"/>
                      <w:divBdr>
                        <w:top w:val="none" w:sz="0" w:space="0" w:color="auto"/>
                        <w:left w:val="none" w:sz="0" w:space="0" w:color="auto"/>
                        <w:bottom w:val="none" w:sz="0" w:space="0" w:color="auto"/>
                        <w:right w:val="none" w:sz="0" w:space="0" w:color="auto"/>
                      </w:divBdr>
                    </w:div>
                    <w:div w:id="1694568664">
                      <w:marLeft w:val="0"/>
                      <w:marRight w:val="0"/>
                      <w:marTop w:val="0"/>
                      <w:marBottom w:val="0"/>
                      <w:divBdr>
                        <w:top w:val="none" w:sz="0" w:space="0" w:color="auto"/>
                        <w:left w:val="none" w:sz="0" w:space="0" w:color="auto"/>
                        <w:bottom w:val="none" w:sz="0" w:space="0" w:color="auto"/>
                        <w:right w:val="none" w:sz="0" w:space="0" w:color="auto"/>
                      </w:divBdr>
                    </w:div>
                    <w:div w:id="1067996026">
                      <w:marLeft w:val="0"/>
                      <w:marRight w:val="0"/>
                      <w:marTop w:val="0"/>
                      <w:marBottom w:val="0"/>
                      <w:divBdr>
                        <w:top w:val="none" w:sz="0" w:space="0" w:color="auto"/>
                        <w:left w:val="none" w:sz="0" w:space="0" w:color="auto"/>
                        <w:bottom w:val="none" w:sz="0" w:space="0" w:color="auto"/>
                        <w:right w:val="none" w:sz="0" w:space="0" w:color="auto"/>
                      </w:divBdr>
                    </w:div>
                    <w:div w:id="211768365">
                      <w:marLeft w:val="0"/>
                      <w:marRight w:val="0"/>
                      <w:marTop w:val="0"/>
                      <w:marBottom w:val="0"/>
                      <w:divBdr>
                        <w:top w:val="none" w:sz="0" w:space="0" w:color="auto"/>
                        <w:left w:val="none" w:sz="0" w:space="0" w:color="auto"/>
                        <w:bottom w:val="none" w:sz="0" w:space="0" w:color="auto"/>
                        <w:right w:val="none" w:sz="0" w:space="0" w:color="auto"/>
                      </w:divBdr>
                    </w:div>
                    <w:div w:id="1498232544">
                      <w:marLeft w:val="0"/>
                      <w:marRight w:val="0"/>
                      <w:marTop w:val="0"/>
                      <w:marBottom w:val="0"/>
                      <w:divBdr>
                        <w:top w:val="none" w:sz="0" w:space="0" w:color="auto"/>
                        <w:left w:val="none" w:sz="0" w:space="0" w:color="auto"/>
                        <w:bottom w:val="none" w:sz="0" w:space="0" w:color="auto"/>
                        <w:right w:val="none" w:sz="0" w:space="0" w:color="auto"/>
                      </w:divBdr>
                    </w:div>
                    <w:div w:id="1293168058">
                      <w:marLeft w:val="0"/>
                      <w:marRight w:val="0"/>
                      <w:marTop w:val="0"/>
                      <w:marBottom w:val="0"/>
                      <w:divBdr>
                        <w:top w:val="none" w:sz="0" w:space="0" w:color="auto"/>
                        <w:left w:val="none" w:sz="0" w:space="0" w:color="auto"/>
                        <w:bottom w:val="none" w:sz="0" w:space="0" w:color="auto"/>
                        <w:right w:val="none" w:sz="0" w:space="0" w:color="auto"/>
                      </w:divBdr>
                    </w:div>
                    <w:div w:id="1305620380">
                      <w:marLeft w:val="0"/>
                      <w:marRight w:val="0"/>
                      <w:marTop w:val="0"/>
                      <w:marBottom w:val="0"/>
                      <w:divBdr>
                        <w:top w:val="none" w:sz="0" w:space="0" w:color="auto"/>
                        <w:left w:val="none" w:sz="0" w:space="0" w:color="auto"/>
                        <w:bottom w:val="none" w:sz="0" w:space="0" w:color="auto"/>
                        <w:right w:val="none" w:sz="0" w:space="0" w:color="auto"/>
                      </w:divBdr>
                    </w:div>
                    <w:div w:id="410541689">
                      <w:marLeft w:val="0"/>
                      <w:marRight w:val="0"/>
                      <w:marTop w:val="0"/>
                      <w:marBottom w:val="0"/>
                      <w:divBdr>
                        <w:top w:val="none" w:sz="0" w:space="0" w:color="auto"/>
                        <w:left w:val="none" w:sz="0" w:space="0" w:color="auto"/>
                        <w:bottom w:val="none" w:sz="0" w:space="0" w:color="auto"/>
                        <w:right w:val="none" w:sz="0" w:space="0" w:color="auto"/>
                      </w:divBdr>
                    </w:div>
                    <w:div w:id="1929652220">
                      <w:marLeft w:val="0"/>
                      <w:marRight w:val="0"/>
                      <w:marTop w:val="0"/>
                      <w:marBottom w:val="0"/>
                      <w:divBdr>
                        <w:top w:val="none" w:sz="0" w:space="0" w:color="auto"/>
                        <w:left w:val="none" w:sz="0" w:space="0" w:color="auto"/>
                        <w:bottom w:val="none" w:sz="0" w:space="0" w:color="auto"/>
                        <w:right w:val="none" w:sz="0" w:space="0" w:color="auto"/>
                      </w:divBdr>
                    </w:div>
                    <w:div w:id="230427301">
                      <w:marLeft w:val="0"/>
                      <w:marRight w:val="0"/>
                      <w:marTop w:val="0"/>
                      <w:marBottom w:val="0"/>
                      <w:divBdr>
                        <w:top w:val="none" w:sz="0" w:space="0" w:color="auto"/>
                        <w:left w:val="none" w:sz="0" w:space="0" w:color="auto"/>
                        <w:bottom w:val="none" w:sz="0" w:space="0" w:color="auto"/>
                        <w:right w:val="none" w:sz="0" w:space="0" w:color="auto"/>
                      </w:divBdr>
                    </w:div>
                    <w:div w:id="1719937728">
                      <w:marLeft w:val="0"/>
                      <w:marRight w:val="0"/>
                      <w:marTop w:val="0"/>
                      <w:marBottom w:val="0"/>
                      <w:divBdr>
                        <w:top w:val="none" w:sz="0" w:space="0" w:color="auto"/>
                        <w:left w:val="none" w:sz="0" w:space="0" w:color="auto"/>
                        <w:bottom w:val="none" w:sz="0" w:space="0" w:color="auto"/>
                        <w:right w:val="none" w:sz="0" w:space="0" w:color="auto"/>
                      </w:divBdr>
                    </w:div>
                    <w:div w:id="753160457">
                      <w:marLeft w:val="0"/>
                      <w:marRight w:val="0"/>
                      <w:marTop w:val="0"/>
                      <w:marBottom w:val="0"/>
                      <w:divBdr>
                        <w:top w:val="none" w:sz="0" w:space="0" w:color="auto"/>
                        <w:left w:val="none" w:sz="0" w:space="0" w:color="auto"/>
                        <w:bottom w:val="none" w:sz="0" w:space="0" w:color="auto"/>
                        <w:right w:val="none" w:sz="0" w:space="0" w:color="auto"/>
                      </w:divBdr>
                    </w:div>
                    <w:div w:id="1912692780">
                      <w:marLeft w:val="0"/>
                      <w:marRight w:val="0"/>
                      <w:marTop w:val="0"/>
                      <w:marBottom w:val="0"/>
                      <w:divBdr>
                        <w:top w:val="none" w:sz="0" w:space="0" w:color="auto"/>
                        <w:left w:val="none" w:sz="0" w:space="0" w:color="auto"/>
                        <w:bottom w:val="none" w:sz="0" w:space="0" w:color="auto"/>
                        <w:right w:val="none" w:sz="0" w:space="0" w:color="auto"/>
                      </w:divBdr>
                    </w:div>
                    <w:div w:id="327902916">
                      <w:marLeft w:val="0"/>
                      <w:marRight w:val="0"/>
                      <w:marTop w:val="0"/>
                      <w:marBottom w:val="0"/>
                      <w:divBdr>
                        <w:top w:val="none" w:sz="0" w:space="0" w:color="auto"/>
                        <w:left w:val="none" w:sz="0" w:space="0" w:color="auto"/>
                        <w:bottom w:val="none" w:sz="0" w:space="0" w:color="auto"/>
                        <w:right w:val="none" w:sz="0" w:space="0" w:color="auto"/>
                      </w:divBdr>
                    </w:div>
                    <w:div w:id="462625074">
                      <w:marLeft w:val="0"/>
                      <w:marRight w:val="0"/>
                      <w:marTop w:val="0"/>
                      <w:marBottom w:val="0"/>
                      <w:divBdr>
                        <w:top w:val="none" w:sz="0" w:space="0" w:color="auto"/>
                        <w:left w:val="none" w:sz="0" w:space="0" w:color="auto"/>
                        <w:bottom w:val="none" w:sz="0" w:space="0" w:color="auto"/>
                        <w:right w:val="none" w:sz="0" w:space="0" w:color="auto"/>
                      </w:divBdr>
                    </w:div>
                    <w:div w:id="647904986">
                      <w:marLeft w:val="0"/>
                      <w:marRight w:val="0"/>
                      <w:marTop w:val="0"/>
                      <w:marBottom w:val="0"/>
                      <w:divBdr>
                        <w:top w:val="none" w:sz="0" w:space="0" w:color="auto"/>
                        <w:left w:val="none" w:sz="0" w:space="0" w:color="auto"/>
                        <w:bottom w:val="none" w:sz="0" w:space="0" w:color="auto"/>
                        <w:right w:val="none" w:sz="0" w:space="0" w:color="auto"/>
                      </w:divBdr>
                    </w:div>
                    <w:div w:id="1508250592">
                      <w:marLeft w:val="0"/>
                      <w:marRight w:val="0"/>
                      <w:marTop w:val="0"/>
                      <w:marBottom w:val="0"/>
                      <w:divBdr>
                        <w:top w:val="none" w:sz="0" w:space="0" w:color="auto"/>
                        <w:left w:val="none" w:sz="0" w:space="0" w:color="auto"/>
                        <w:bottom w:val="none" w:sz="0" w:space="0" w:color="auto"/>
                        <w:right w:val="none" w:sz="0" w:space="0" w:color="auto"/>
                      </w:divBdr>
                    </w:div>
                    <w:div w:id="15428105">
                      <w:marLeft w:val="0"/>
                      <w:marRight w:val="0"/>
                      <w:marTop w:val="0"/>
                      <w:marBottom w:val="0"/>
                      <w:divBdr>
                        <w:top w:val="none" w:sz="0" w:space="0" w:color="auto"/>
                        <w:left w:val="none" w:sz="0" w:space="0" w:color="auto"/>
                        <w:bottom w:val="none" w:sz="0" w:space="0" w:color="auto"/>
                        <w:right w:val="none" w:sz="0" w:space="0" w:color="auto"/>
                      </w:divBdr>
                    </w:div>
                    <w:div w:id="41171231">
                      <w:marLeft w:val="0"/>
                      <w:marRight w:val="0"/>
                      <w:marTop w:val="0"/>
                      <w:marBottom w:val="0"/>
                      <w:divBdr>
                        <w:top w:val="none" w:sz="0" w:space="0" w:color="auto"/>
                        <w:left w:val="none" w:sz="0" w:space="0" w:color="auto"/>
                        <w:bottom w:val="none" w:sz="0" w:space="0" w:color="auto"/>
                        <w:right w:val="none" w:sz="0" w:space="0" w:color="auto"/>
                      </w:divBdr>
                    </w:div>
                    <w:div w:id="64841233">
                      <w:marLeft w:val="0"/>
                      <w:marRight w:val="0"/>
                      <w:marTop w:val="0"/>
                      <w:marBottom w:val="0"/>
                      <w:divBdr>
                        <w:top w:val="none" w:sz="0" w:space="0" w:color="auto"/>
                        <w:left w:val="none" w:sz="0" w:space="0" w:color="auto"/>
                        <w:bottom w:val="none" w:sz="0" w:space="0" w:color="auto"/>
                        <w:right w:val="none" w:sz="0" w:space="0" w:color="auto"/>
                      </w:divBdr>
                    </w:div>
                    <w:div w:id="1065106413">
                      <w:marLeft w:val="0"/>
                      <w:marRight w:val="0"/>
                      <w:marTop w:val="0"/>
                      <w:marBottom w:val="0"/>
                      <w:divBdr>
                        <w:top w:val="none" w:sz="0" w:space="0" w:color="auto"/>
                        <w:left w:val="none" w:sz="0" w:space="0" w:color="auto"/>
                        <w:bottom w:val="none" w:sz="0" w:space="0" w:color="auto"/>
                        <w:right w:val="none" w:sz="0" w:space="0" w:color="auto"/>
                      </w:divBdr>
                    </w:div>
                    <w:div w:id="277418149">
                      <w:marLeft w:val="0"/>
                      <w:marRight w:val="0"/>
                      <w:marTop w:val="0"/>
                      <w:marBottom w:val="0"/>
                      <w:divBdr>
                        <w:top w:val="none" w:sz="0" w:space="0" w:color="auto"/>
                        <w:left w:val="none" w:sz="0" w:space="0" w:color="auto"/>
                        <w:bottom w:val="none" w:sz="0" w:space="0" w:color="auto"/>
                        <w:right w:val="none" w:sz="0" w:space="0" w:color="auto"/>
                      </w:divBdr>
                    </w:div>
                    <w:div w:id="98062554">
                      <w:marLeft w:val="0"/>
                      <w:marRight w:val="0"/>
                      <w:marTop w:val="0"/>
                      <w:marBottom w:val="0"/>
                      <w:divBdr>
                        <w:top w:val="none" w:sz="0" w:space="0" w:color="auto"/>
                        <w:left w:val="none" w:sz="0" w:space="0" w:color="auto"/>
                        <w:bottom w:val="none" w:sz="0" w:space="0" w:color="auto"/>
                        <w:right w:val="none" w:sz="0" w:space="0" w:color="auto"/>
                      </w:divBdr>
                    </w:div>
                    <w:div w:id="1231116392">
                      <w:marLeft w:val="0"/>
                      <w:marRight w:val="0"/>
                      <w:marTop w:val="0"/>
                      <w:marBottom w:val="0"/>
                      <w:divBdr>
                        <w:top w:val="none" w:sz="0" w:space="0" w:color="auto"/>
                        <w:left w:val="none" w:sz="0" w:space="0" w:color="auto"/>
                        <w:bottom w:val="none" w:sz="0" w:space="0" w:color="auto"/>
                        <w:right w:val="none" w:sz="0" w:space="0" w:color="auto"/>
                      </w:divBdr>
                    </w:div>
                    <w:div w:id="634600122">
                      <w:marLeft w:val="0"/>
                      <w:marRight w:val="0"/>
                      <w:marTop w:val="0"/>
                      <w:marBottom w:val="0"/>
                      <w:divBdr>
                        <w:top w:val="none" w:sz="0" w:space="0" w:color="auto"/>
                        <w:left w:val="none" w:sz="0" w:space="0" w:color="auto"/>
                        <w:bottom w:val="none" w:sz="0" w:space="0" w:color="auto"/>
                        <w:right w:val="none" w:sz="0" w:space="0" w:color="auto"/>
                      </w:divBdr>
                    </w:div>
                    <w:div w:id="2139298534">
                      <w:marLeft w:val="0"/>
                      <w:marRight w:val="0"/>
                      <w:marTop w:val="0"/>
                      <w:marBottom w:val="0"/>
                      <w:divBdr>
                        <w:top w:val="none" w:sz="0" w:space="0" w:color="auto"/>
                        <w:left w:val="none" w:sz="0" w:space="0" w:color="auto"/>
                        <w:bottom w:val="none" w:sz="0" w:space="0" w:color="auto"/>
                        <w:right w:val="none" w:sz="0" w:space="0" w:color="auto"/>
                      </w:divBdr>
                    </w:div>
                    <w:div w:id="4599526">
                      <w:marLeft w:val="0"/>
                      <w:marRight w:val="0"/>
                      <w:marTop w:val="0"/>
                      <w:marBottom w:val="0"/>
                      <w:divBdr>
                        <w:top w:val="none" w:sz="0" w:space="0" w:color="auto"/>
                        <w:left w:val="none" w:sz="0" w:space="0" w:color="auto"/>
                        <w:bottom w:val="none" w:sz="0" w:space="0" w:color="auto"/>
                        <w:right w:val="none" w:sz="0" w:space="0" w:color="auto"/>
                      </w:divBdr>
                    </w:div>
                    <w:div w:id="1046298447">
                      <w:marLeft w:val="0"/>
                      <w:marRight w:val="0"/>
                      <w:marTop w:val="0"/>
                      <w:marBottom w:val="0"/>
                      <w:divBdr>
                        <w:top w:val="none" w:sz="0" w:space="0" w:color="auto"/>
                        <w:left w:val="none" w:sz="0" w:space="0" w:color="auto"/>
                        <w:bottom w:val="none" w:sz="0" w:space="0" w:color="auto"/>
                        <w:right w:val="none" w:sz="0" w:space="0" w:color="auto"/>
                      </w:divBdr>
                    </w:div>
                    <w:div w:id="134971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830605">
          <w:marLeft w:val="0"/>
          <w:marRight w:val="0"/>
          <w:marTop w:val="0"/>
          <w:marBottom w:val="0"/>
          <w:divBdr>
            <w:top w:val="none" w:sz="0" w:space="0" w:color="auto"/>
            <w:left w:val="none" w:sz="0" w:space="0" w:color="auto"/>
            <w:bottom w:val="none" w:sz="0" w:space="0" w:color="auto"/>
            <w:right w:val="none" w:sz="0" w:space="0" w:color="auto"/>
          </w:divBdr>
          <w:divsChild>
            <w:div w:id="2092463114">
              <w:marLeft w:val="0"/>
              <w:marRight w:val="0"/>
              <w:marTop w:val="0"/>
              <w:marBottom w:val="0"/>
              <w:divBdr>
                <w:top w:val="none" w:sz="0" w:space="0" w:color="auto"/>
                <w:left w:val="none" w:sz="0" w:space="0" w:color="auto"/>
                <w:bottom w:val="none" w:sz="0" w:space="0" w:color="auto"/>
                <w:right w:val="none" w:sz="0" w:space="0" w:color="auto"/>
              </w:divBdr>
              <w:divsChild>
                <w:div w:id="234901643">
                  <w:marLeft w:val="0"/>
                  <w:marRight w:val="0"/>
                  <w:marTop w:val="0"/>
                  <w:marBottom w:val="0"/>
                  <w:divBdr>
                    <w:top w:val="none" w:sz="0" w:space="0" w:color="auto"/>
                    <w:left w:val="none" w:sz="0" w:space="0" w:color="auto"/>
                    <w:bottom w:val="none" w:sz="0" w:space="0" w:color="auto"/>
                    <w:right w:val="none" w:sz="0" w:space="0" w:color="auto"/>
                  </w:divBdr>
                  <w:divsChild>
                    <w:div w:id="1873492609">
                      <w:marLeft w:val="0"/>
                      <w:marRight w:val="0"/>
                      <w:marTop w:val="0"/>
                      <w:marBottom w:val="0"/>
                      <w:divBdr>
                        <w:top w:val="none" w:sz="0" w:space="0" w:color="auto"/>
                        <w:left w:val="none" w:sz="0" w:space="0" w:color="auto"/>
                        <w:bottom w:val="none" w:sz="0" w:space="0" w:color="auto"/>
                        <w:right w:val="none" w:sz="0" w:space="0" w:color="auto"/>
                      </w:divBdr>
                    </w:div>
                    <w:div w:id="2080863264">
                      <w:marLeft w:val="0"/>
                      <w:marRight w:val="0"/>
                      <w:marTop w:val="0"/>
                      <w:marBottom w:val="0"/>
                      <w:divBdr>
                        <w:top w:val="none" w:sz="0" w:space="0" w:color="auto"/>
                        <w:left w:val="none" w:sz="0" w:space="0" w:color="auto"/>
                        <w:bottom w:val="none" w:sz="0" w:space="0" w:color="auto"/>
                        <w:right w:val="none" w:sz="0" w:space="0" w:color="auto"/>
                      </w:divBdr>
                    </w:div>
                    <w:div w:id="683938614">
                      <w:marLeft w:val="0"/>
                      <w:marRight w:val="0"/>
                      <w:marTop w:val="0"/>
                      <w:marBottom w:val="0"/>
                      <w:divBdr>
                        <w:top w:val="none" w:sz="0" w:space="0" w:color="auto"/>
                        <w:left w:val="none" w:sz="0" w:space="0" w:color="auto"/>
                        <w:bottom w:val="none" w:sz="0" w:space="0" w:color="auto"/>
                        <w:right w:val="none" w:sz="0" w:space="0" w:color="auto"/>
                      </w:divBdr>
                    </w:div>
                    <w:div w:id="435952637">
                      <w:marLeft w:val="0"/>
                      <w:marRight w:val="0"/>
                      <w:marTop w:val="0"/>
                      <w:marBottom w:val="0"/>
                      <w:divBdr>
                        <w:top w:val="none" w:sz="0" w:space="0" w:color="auto"/>
                        <w:left w:val="none" w:sz="0" w:space="0" w:color="auto"/>
                        <w:bottom w:val="none" w:sz="0" w:space="0" w:color="auto"/>
                        <w:right w:val="none" w:sz="0" w:space="0" w:color="auto"/>
                      </w:divBdr>
                    </w:div>
                    <w:div w:id="1160852289">
                      <w:marLeft w:val="0"/>
                      <w:marRight w:val="0"/>
                      <w:marTop w:val="0"/>
                      <w:marBottom w:val="0"/>
                      <w:divBdr>
                        <w:top w:val="none" w:sz="0" w:space="0" w:color="auto"/>
                        <w:left w:val="none" w:sz="0" w:space="0" w:color="auto"/>
                        <w:bottom w:val="none" w:sz="0" w:space="0" w:color="auto"/>
                        <w:right w:val="none" w:sz="0" w:space="0" w:color="auto"/>
                      </w:divBdr>
                    </w:div>
                    <w:div w:id="1504203759">
                      <w:marLeft w:val="0"/>
                      <w:marRight w:val="0"/>
                      <w:marTop w:val="0"/>
                      <w:marBottom w:val="0"/>
                      <w:divBdr>
                        <w:top w:val="none" w:sz="0" w:space="0" w:color="auto"/>
                        <w:left w:val="none" w:sz="0" w:space="0" w:color="auto"/>
                        <w:bottom w:val="none" w:sz="0" w:space="0" w:color="auto"/>
                        <w:right w:val="none" w:sz="0" w:space="0" w:color="auto"/>
                      </w:divBdr>
                    </w:div>
                    <w:div w:id="220677848">
                      <w:marLeft w:val="0"/>
                      <w:marRight w:val="0"/>
                      <w:marTop w:val="0"/>
                      <w:marBottom w:val="0"/>
                      <w:divBdr>
                        <w:top w:val="none" w:sz="0" w:space="0" w:color="auto"/>
                        <w:left w:val="none" w:sz="0" w:space="0" w:color="auto"/>
                        <w:bottom w:val="none" w:sz="0" w:space="0" w:color="auto"/>
                        <w:right w:val="none" w:sz="0" w:space="0" w:color="auto"/>
                      </w:divBdr>
                    </w:div>
                    <w:div w:id="1655065829">
                      <w:marLeft w:val="0"/>
                      <w:marRight w:val="0"/>
                      <w:marTop w:val="0"/>
                      <w:marBottom w:val="0"/>
                      <w:divBdr>
                        <w:top w:val="none" w:sz="0" w:space="0" w:color="auto"/>
                        <w:left w:val="none" w:sz="0" w:space="0" w:color="auto"/>
                        <w:bottom w:val="none" w:sz="0" w:space="0" w:color="auto"/>
                        <w:right w:val="none" w:sz="0" w:space="0" w:color="auto"/>
                      </w:divBdr>
                    </w:div>
                    <w:div w:id="173813599">
                      <w:marLeft w:val="0"/>
                      <w:marRight w:val="0"/>
                      <w:marTop w:val="0"/>
                      <w:marBottom w:val="0"/>
                      <w:divBdr>
                        <w:top w:val="none" w:sz="0" w:space="0" w:color="auto"/>
                        <w:left w:val="none" w:sz="0" w:space="0" w:color="auto"/>
                        <w:bottom w:val="none" w:sz="0" w:space="0" w:color="auto"/>
                        <w:right w:val="none" w:sz="0" w:space="0" w:color="auto"/>
                      </w:divBdr>
                    </w:div>
                    <w:div w:id="1567883506">
                      <w:marLeft w:val="0"/>
                      <w:marRight w:val="0"/>
                      <w:marTop w:val="0"/>
                      <w:marBottom w:val="0"/>
                      <w:divBdr>
                        <w:top w:val="none" w:sz="0" w:space="0" w:color="auto"/>
                        <w:left w:val="none" w:sz="0" w:space="0" w:color="auto"/>
                        <w:bottom w:val="none" w:sz="0" w:space="0" w:color="auto"/>
                        <w:right w:val="none" w:sz="0" w:space="0" w:color="auto"/>
                      </w:divBdr>
                    </w:div>
                    <w:div w:id="1293826091">
                      <w:marLeft w:val="0"/>
                      <w:marRight w:val="0"/>
                      <w:marTop w:val="0"/>
                      <w:marBottom w:val="0"/>
                      <w:divBdr>
                        <w:top w:val="none" w:sz="0" w:space="0" w:color="auto"/>
                        <w:left w:val="none" w:sz="0" w:space="0" w:color="auto"/>
                        <w:bottom w:val="none" w:sz="0" w:space="0" w:color="auto"/>
                        <w:right w:val="none" w:sz="0" w:space="0" w:color="auto"/>
                      </w:divBdr>
                    </w:div>
                    <w:div w:id="1615557777">
                      <w:marLeft w:val="0"/>
                      <w:marRight w:val="0"/>
                      <w:marTop w:val="0"/>
                      <w:marBottom w:val="0"/>
                      <w:divBdr>
                        <w:top w:val="none" w:sz="0" w:space="0" w:color="auto"/>
                        <w:left w:val="none" w:sz="0" w:space="0" w:color="auto"/>
                        <w:bottom w:val="none" w:sz="0" w:space="0" w:color="auto"/>
                        <w:right w:val="none" w:sz="0" w:space="0" w:color="auto"/>
                      </w:divBdr>
                    </w:div>
                    <w:div w:id="50471624">
                      <w:marLeft w:val="0"/>
                      <w:marRight w:val="0"/>
                      <w:marTop w:val="0"/>
                      <w:marBottom w:val="0"/>
                      <w:divBdr>
                        <w:top w:val="none" w:sz="0" w:space="0" w:color="auto"/>
                        <w:left w:val="none" w:sz="0" w:space="0" w:color="auto"/>
                        <w:bottom w:val="none" w:sz="0" w:space="0" w:color="auto"/>
                        <w:right w:val="none" w:sz="0" w:space="0" w:color="auto"/>
                      </w:divBdr>
                    </w:div>
                    <w:div w:id="1376197670">
                      <w:marLeft w:val="0"/>
                      <w:marRight w:val="0"/>
                      <w:marTop w:val="0"/>
                      <w:marBottom w:val="0"/>
                      <w:divBdr>
                        <w:top w:val="none" w:sz="0" w:space="0" w:color="auto"/>
                        <w:left w:val="none" w:sz="0" w:space="0" w:color="auto"/>
                        <w:bottom w:val="none" w:sz="0" w:space="0" w:color="auto"/>
                        <w:right w:val="none" w:sz="0" w:space="0" w:color="auto"/>
                      </w:divBdr>
                    </w:div>
                    <w:div w:id="1748264768">
                      <w:marLeft w:val="0"/>
                      <w:marRight w:val="0"/>
                      <w:marTop w:val="0"/>
                      <w:marBottom w:val="0"/>
                      <w:divBdr>
                        <w:top w:val="none" w:sz="0" w:space="0" w:color="auto"/>
                        <w:left w:val="none" w:sz="0" w:space="0" w:color="auto"/>
                        <w:bottom w:val="none" w:sz="0" w:space="0" w:color="auto"/>
                        <w:right w:val="none" w:sz="0" w:space="0" w:color="auto"/>
                      </w:divBdr>
                    </w:div>
                    <w:div w:id="621887726">
                      <w:marLeft w:val="0"/>
                      <w:marRight w:val="0"/>
                      <w:marTop w:val="0"/>
                      <w:marBottom w:val="0"/>
                      <w:divBdr>
                        <w:top w:val="none" w:sz="0" w:space="0" w:color="auto"/>
                        <w:left w:val="none" w:sz="0" w:space="0" w:color="auto"/>
                        <w:bottom w:val="none" w:sz="0" w:space="0" w:color="auto"/>
                        <w:right w:val="none" w:sz="0" w:space="0" w:color="auto"/>
                      </w:divBdr>
                    </w:div>
                    <w:div w:id="416095913">
                      <w:marLeft w:val="0"/>
                      <w:marRight w:val="0"/>
                      <w:marTop w:val="0"/>
                      <w:marBottom w:val="0"/>
                      <w:divBdr>
                        <w:top w:val="none" w:sz="0" w:space="0" w:color="auto"/>
                        <w:left w:val="none" w:sz="0" w:space="0" w:color="auto"/>
                        <w:bottom w:val="none" w:sz="0" w:space="0" w:color="auto"/>
                        <w:right w:val="none" w:sz="0" w:space="0" w:color="auto"/>
                      </w:divBdr>
                    </w:div>
                    <w:div w:id="1118796338">
                      <w:marLeft w:val="0"/>
                      <w:marRight w:val="0"/>
                      <w:marTop w:val="0"/>
                      <w:marBottom w:val="0"/>
                      <w:divBdr>
                        <w:top w:val="none" w:sz="0" w:space="0" w:color="auto"/>
                        <w:left w:val="none" w:sz="0" w:space="0" w:color="auto"/>
                        <w:bottom w:val="none" w:sz="0" w:space="0" w:color="auto"/>
                        <w:right w:val="none" w:sz="0" w:space="0" w:color="auto"/>
                      </w:divBdr>
                    </w:div>
                    <w:div w:id="1961721490">
                      <w:marLeft w:val="0"/>
                      <w:marRight w:val="0"/>
                      <w:marTop w:val="0"/>
                      <w:marBottom w:val="0"/>
                      <w:divBdr>
                        <w:top w:val="none" w:sz="0" w:space="0" w:color="auto"/>
                        <w:left w:val="none" w:sz="0" w:space="0" w:color="auto"/>
                        <w:bottom w:val="none" w:sz="0" w:space="0" w:color="auto"/>
                        <w:right w:val="none" w:sz="0" w:space="0" w:color="auto"/>
                      </w:divBdr>
                    </w:div>
                    <w:div w:id="1343894198">
                      <w:marLeft w:val="0"/>
                      <w:marRight w:val="0"/>
                      <w:marTop w:val="0"/>
                      <w:marBottom w:val="0"/>
                      <w:divBdr>
                        <w:top w:val="none" w:sz="0" w:space="0" w:color="auto"/>
                        <w:left w:val="none" w:sz="0" w:space="0" w:color="auto"/>
                        <w:bottom w:val="none" w:sz="0" w:space="0" w:color="auto"/>
                        <w:right w:val="none" w:sz="0" w:space="0" w:color="auto"/>
                      </w:divBdr>
                    </w:div>
                    <w:div w:id="302278459">
                      <w:marLeft w:val="0"/>
                      <w:marRight w:val="0"/>
                      <w:marTop w:val="0"/>
                      <w:marBottom w:val="0"/>
                      <w:divBdr>
                        <w:top w:val="none" w:sz="0" w:space="0" w:color="auto"/>
                        <w:left w:val="none" w:sz="0" w:space="0" w:color="auto"/>
                        <w:bottom w:val="none" w:sz="0" w:space="0" w:color="auto"/>
                        <w:right w:val="none" w:sz="0" w:space="0" w:color="auto"/>
                      </w:divBdr>
                    </w:div>
                    <w:div w:id="1880968133">
                      <w:marLeft w:val="0"/>
                      <w:marRight w:val="0"/>
                      <w:marTop w:val="0"/>
                      <w:marBottom w:val="0"/>
                      <w:divBdr>
                        <w:top w:val="none" w:sz="0" w:space="0" w:color="auto"/>
                        <w:left w:val="none" w:sz="0" w:space="0" w:color="auto"/>
                        <w:bottom w:val="none" w:sz="0" w:space="0" w:color="auto"/>
                        <w:right w:val="none" w:sz="0" w:space="0" w:color="auto"/>
                      </w:divBdr>
                    </w:div>
                    <w:div w:id="1384254457">
                      <w:marLeft w:val="0"/>
                      <w:marRight w:val="0"/>
                      <w:marTop w:val="0"/>
                      <w:marBottom w:val="0"/>
                      <w:divBdr>
                        <w:top w:val="none" w:sz="0" w:space="0" w:color="auto"/>
                        <w:left w:val="none" w:sz="0" w:space="0" w:color="auto"/>
                        <w:bottom w:val="none" w:sz="0" w:space="0" w:color="auto"/>
                        <w:right w:val="none" w:sz="0" w:space="0" w:color="auto"/>
                      </w:divBdr>
                    </w:div>
                    <w:div w:id="1682123441">
                      <w:marLeft w:val="0"/>
                      <w:marRight w:val="0"/>
                      <w:marTop w:val="0"/>
                      <w:marBottom w:val="0"/>
                      <w:divBdr>
                        <w:top w:val="none" w:sz="0" w:space="0" w:color="auto"/>
                        <w:left w:val="none" w:sz="0" w:space="0" w:color="auto"/>
                        <w:bottom w:val="none" w:sz="0" w:space="0" w:color="auto"/>
                        <w:right w:val="none" w:sz="0" w:space="0" w:color="auto"/>
                      </w:divBdr>
                    </w:div>
                    <w:div w:id="1513183523">
                      <w:marLeft w:val="0"/>
                      <w:marRight w:val="0"/>
                      <w:marTop w:val="0"/>
                      <w:marBottom w:val="0"/>
                      <w:divBdr>
                        <w:top w:val="none" w:sz="0" w:space="0" w:color="auto"/>
                        <w:left w:val="none" w:sz="0" w:space="0" w:color="auto"/>
                        <w:bottom w:val="none" w:sz="0" w:space="0" w:color="auto"/>
                        <w:right w:val="none" w:sz="0" w:space="0" w:color="auto"/>
                      </w:divBdr>
                    </w:div>
                    <w:div w:id="764962100">
                      <w:marLeft w:val="0"/>
                      <w:marRight w:val="0"/>
                      <w:marTop w:val="0"/>
                      <w:marBottom w:val="0"/>
                      <w:divBdr>
                        <w:top w:val="none" w:sz="0" w:space="0" w:color="auto"/>
                        <w:left w:val="none" w:sz="0" w:space="0" w:color="auto"/>
                        <w:bottom w:val="none" w:sz="0" w:space="0" w:color="auto"/>
                        <w:right w:val="none" w:sz="0" w:space="0" w:color="auto"/>
                      </w:divBdr>
                    </w:div>
                    <w:div w:id="722602553">
                      <w:marLeft w:val="0"/>
                      <w:marRight w:val="0"/>
                      <w:marTop w:val="0"/>
                      <w:marBottom w:val="0"/>
                      <w:divBdr>
                        <w:top w:val="none" w:sz="0" w:space="0" w:color="auto"/>
                        <w:left w:val="none" w:sz="0" w:space="0" w:color="auto"/>
                        <w:bottom w:val="none" w:sz="0" w:space="0" w:color="auto"/>
                        <w:right w:val="none" w:sz="0" w:space="0" w:color="auto"/>
                      </w:divBdr>
                    </w:div>
                    <w:div w:id="1188324916">
                      <w:marLeft w:val="0"/>
                      <w:marRight w:val="0"/>
                      <w:marTop w:val="0"/>
                      <w:marBottom w:val="0"/>
                      <w:divBdr>
                        <w:top w:val="none" w:sz="0" w:space="0" w:color="auto"/>
                        <w:left w:val="none" w:sz="0" w:space="0" w:color="auto"/>
                        <w:bottom w:val="none" w:sz="0" w:space="0" w:color="auto"/>
                        <w:right w:val="none" w:sz="0" w:space="0" w:color="auto"/>
                      </w:divBdr>
                    </w:div>
                    <w:div w:id="1825313963">
                      <w:marLeft w:val="0"/>
                      <w:marRight w:val="0"/>
                      <w:marTop w:val="0"/>
                      <w:marBottom w:val="0"/>
                      <w:divBdr>
                        <w:top w:val="none" w:sz="0" w:space="0" w:color="auto"/>
                        <w:left w:val="none" w:sz="0" w:space="0" w:color="auto"/>
                        <w:bottom w:val="none" w:sz="0" w:space="0" w:color="auto"/>
                        <w:right w:val="none" w:sz="0" w:space="0" w:color="auto"/>
                      </w:divBdr>
                    </w:div>
                    <w:div w:id="1973174550">
                      <w:marLeft w:val="0"/>
                      <w:marRight w:val="0"/>
                      <w:marTop w:val="0"/>
                      <w:marBottom w:val="0"/>
                      <w:divBdr>
                        <w:top w:val="none" w:sz="0" w:space="0" w:color="auto"/>
                        <w:left w:val="none" w:sz="0" w:space="0" w:color="auto"/>
                        <w:bottom w:val="none" w:sz="0" w:space="0" w:color="auto"/>
                        <w:right w:val="none" w:sz="0" w:space="0" w:color="auto"/>
                      </w:divBdr>
                    </w:div>
                    <w:div w:id="2069641538">
                      <w:marLeft w:val="0"/>
                      <w:marRight w:val="0"/>
                      <w:marTop w:val="0"/>
                      <w:marBottom w:val="0"/>
                      <w:divBdr>
                        <w:top w:val="none" w:sz="0" w:space="0" w:color="auto"/>
                        <w:left w:val="none" w:sz="0" w:space="0" w:color="auto"/>
                        <w:bottom w:val="none" w:sz="0" w:space="0" w:color="auto"/>
                        <w:right w:val="none" w:sz="0" w:space="0" w:color="auto"/>
                      </w:divBdr>
                    </w:div>
                    <w:div w:id="1066219743">
                      <w:marLeft w:val="0"/>
                      <w:marRight w:val="0"/>
                      <w:marTop w:val="0"/>
                      <w:marBottom w:val="0"/>
                      <w:divBdr>
                        <w:top w:val="none" w:sz="0" w:space="0" w:color="auto"/>
                        <w:left w:val="none" w:sz="0" w:space="0" w:color="auto"/>
                        <w:bottom w:val="none" w:sz="0" w:space="0" w:color="auto"/>
                        <w:right w:val="none" w:sz="0" w:space="0" w:color="auto"/>
                      </w:divBdr>
                    </w:div>
                    <w:div w:id="1433281852">
                      <w:marLeft w:val="0"/>
                      <w:marRight w:val="0"/>
                      <w:marTop w:val="0"/>
                      <w:marBottom w:val="0"/>
                      <w:divBdr>
                        <w:top w:val="none" w:sz="0" w:space="0" w:color="auto"/>
                        <w:left w:val="none" w:sz="0" w:space="0" w:color="auto"/>
                        <w:bottom w:val="none" w:sz="0" w:space="0" w:color="auto"/>
                        <w:right w:val="none" w:sz="0" w:space="0" w:color="auto"/>
                      </w:divBdr>
                    </w:div>
                    <w:div w:id="22291109">
                      <w:marLeft w:val="0"/>
                      <w:marRight w:val="0"/>
                      <w:marTop w:val="0"/>
                      <w:marBottom w:val="0"/>
                      <w:divBdr>
                        <w:top w:val="none" w:sz="0" w:space="0" w:color="auto"/>
                        <w:left w:val="none" w:sz="0" w:space="0" w:color="auto"/>
                        <w:bottom w:val="none" w:sz="0" w:space="0" w:color="auto"/>
                        <w:right w:val="none" w:sz="0" w:space="0" w:color="auto"/>
                      </w:divBdr>
                    </w:div>
                    <w:div w:id="534390798">
                      <w:marLeft w:val="0"/>
                      <w:marRight w:val="0"/>
                      <w:marTop w:val="0"/>
                      <w:marBottom w:val="0"/>
                      <w:divBdr>
                        <w:top w:val="none" w:sz="0" w:space="0" w:color="auto"/>
                        <w:left w:val="none" w:sz="0" w:space="0" w:color="auto"/>
                        <w:bottom w:val="none" w:sz="0" w:space="0" w:color="auto"/>
                        <w:right w:val="none" w:sz="0" w:space="0" w:color="auto"/>
                      </w:divBdr>
                    </w:div>
                    <w:div w:id="673994933">
                      <w:marLeft w:val="0"/>
                      <w:marRight w:val="0"/>
                      <w:marTop w:val="0"/>
                      <w:marBottom w:val="0"/>
                      <w:divBdr>
                        <w:top w:val="none" w:sz="0" w:space="0" w:color="auto"/>
                        <w:left w:val="none" w:sz="0" w:space="0" w:color="auto"/>
                        <w:bottom w:val="none" w:sz="0" w:space="0" w:color="auto"/>
                        <w:right w:val="none" w:sz="0" w:space="0" w:color="auto"/>
                      </w:divBdr>
                    </w:div>
                    <w:div w:id="789588296">
                      <w:marLeft w:val="0"/>
                      <w:marRight w:val="0"/>
                      <w:marTop w:val="0"/>
                      <w:marBottom w:val="0"/>
                      <w:divBdr>
                        <w:top w:val="none" w:sz="0" w:space="0" w:color="auto"/>
                        <w:left w:val="none" w:sz="0" w:space="0" w:color="auto"/>
                        <w:bottom w:val="none" w:sz="0" w:space="0" w:color="auto"/>
                        <w:right w:val="none" w:sz="0" w:space="0" w:color="auto"/>
                      </w:divBdr>
                    </w:div>
                    <w:div w:id="900945540">
                      <w:marLeft w:val="0"/>
                      <w:marRight w:val="0"/>
                      <w:marTop w:val="0"/>
                      <w:marBottom w:val="0"/>
                      <w:divBdr>
                        <w:top w:val="none" w:sz="0" w:space="0" w:color="auto"/>
                        <w:left w:val="none" w:sz="0" w:space="0" w:color="auto"/>
                        <w:bottom w:val="none" w:sz="0" w:space="0" w:color="auto"/>
                        <w:right w:val="none" w:sz="0" w:space="0" w:color="auto"/>
                      </w:divBdr>
                    </w:div>
                    <w:div w:id="916594976">
                      <w:marLeft w:val="0"/>
                      <w:marRight w:val="0"/>
                      <w:marTop w:val="0"/>
                      <w:marBottom w:val="0"/>
                      <w:divBdr>
                        <w:top w:val="none" w:sz="0" w:space="0" w:color="auto"/>
                        <w:left w:val="none" w:sz="0" w:space="0" w:color="auto"/>
                        <w:bottom w:val="none" w:sz="0" w:space="0" w:color="auto"/>
                        <w:right w:val="none" w:sz="0" w:space="0" w:color="auto"/>
                      </w:divBdr>
                    </w:div>
                    <w:div w:id="1210262471">
                      <w:marLeft w:val="0"/>
                      <w:marRight w:val="0"/>
                      <w:marTop w:val="0"/>
                      <w:marBottom w:val="0"/>
                      <w:divBdr>
                        <w:top w:val="none" w:sz="0" w:space="0" w:color="auto"/>
                        <w:left w:val="none" w:sz="0" w:space="0" w:color="auto"/>
                        <w:bottom w:val="none" w:sz="0" w:space="0" w:color="auto"/>
                        <w:right w:val="none" w:sz="0" w:space="0" w:color="auto"/>
                      </w:divBdr>
                    </w:div>
                    <w:div w:id="673842268">
                      <w:marLeft w:val="0"/>
                      <w:marRight w:val="0"/>
                      <w:marTop w:val="0"/>
                      <w:marBottom w:val="0"/>
                      <w:divBdr>
                        <w:top w:val="none" w:sz="0" w:space="0" w:color="auto"/>
                        <w:left w:val="none" w:sz="0" w:space="0" w:color="auto"/>
                        <w:bottom w:val="none" w:sz="0" w:space="0" w:color="auto"/>
                        <w:right w:val="none" w:sz="0" w:space="0" w:color="auto"/>
                      </w:divBdr>
                    </w:div>
                    <w:div w:id="903416126">
                      <w:marLeft w:val="0"/>
                      <w:marRight w:val="0"/>
                      <w:marTop w:val="0"/>
                      <w:marBottom w:val="0"/>
                      <w:divBdr>
                        <w:top w:val="none" w:sz="0" w:space="0" w:color="auto"/>
                        <w:left w:val="none" w:sz="0" w:space="0" w:color="auto"/>
                        <w:bottom w:val="none" w:sz="0" w:space="0" w:color="auto"/>
                        <w:right w:val="none" w:sz="0" w:space="0" w:color="auto"/>
                      </w:divBdr>
                    </w:div>
                    <w:div w:id="244192762">
                      <w:marLeft w:val="0"/>
                      <w:marRight w:val="0"/>
                      <w:marTop w:val="0"/>
                      <w:marBottom w:val="0"/>
                      <w:divBdr>
                        <w:top w:val="none" w:sz="0" w:space="0" w:color="auto"/>
                        <w:left w:val="none" w:sz="0" w:space="0" w:color="auto"/>
                        <w:bottom w:val="none" w:sz="0" w:space="0" w:color="auto"/>
                        <w:right w:val="none" w:sz="0" w:space="0" w:color="auto"/>
                      </w:divBdr>
                    </w:div>
                    <w:div w:id="761604916">
                      <w:marLeft w:val="0"/>
                      <w:marRight w:val="0"/>
                      <w:marTop w:val="0"/>
                      <w:marBottom w:val="0"/>
                      <w:divBdr>
                        <w:top w:val="none" w:sz="0" w:space="0" w:color="auto"/>
                        <w:left w:val="none" w:sz="0" w:space="0" w:color="auto"/>
                        <w:bottom w:val="none" w:sz="0" w:space="0" w:color="auto"/>
                        <w:right w:val="none" w:sz="0" w:space="0" w:color="auto"/>
                      </w:divBdr>
                    </w:div>
                    <w:div w:id="268050635">
                      <w:marLeft w:val="0"/>
                      <w:marRight w:val="0"/>
                      <w:marTop w:val="0"/>
                      <w:marBottom w:val="0"/>
                      <w:divBdr>
                        <w:top w:val="none" w:sz="0" w:space="0" w:color="auto"/>
                        <w:left w:val="none" w:sz="0" w:space="0" w:color="auto"/>
                        <w:bottom w:val="none" w:sz="0" w:space="0" w:color="auto"/>
                        <w:right w:val="none" w:sz="0" w:space="0" w:color="auto"/>
                      </w:divBdr>
                    </w:div>
                    <w:div w:id="599334136">
                      <w:marLeft w:val="0"/>
                      <w:marRight w:val="0"/>
                      <w:marTop w:val="0"/>
                      <w:marBottom w:val="0"/>
                      <w:divBdr>
                        <w:top w:val="none" w:sz="0" w:space="0" w:color="auto"/>
                        <w:left w:val="none" w:sz="0" w:space="0" w:color="auto"/>
                        <w:bottom w:val="none" w:sz="0" w:space="0" w:color="auto"/>
                        <w:right w:val="none" w:sz="0" w:space="0" w:color="auto"/>
                      </w:divBdr>
                    </w:div>
                    <w:div w:id="1527787331">
                      <w:marLeft w:val="0"/>
                      <w:marRight w:val="0"/>
                      <w:marTop w:val="0"/>
                      <w:marBottom w:val="0"/>
                      <w:divBdr>
                        <w:top w:val="none" w:sz="0" w:space="0" w:color="auto"/>
                        <w:left w:val="none" w:sz="0" w:space="0" w:color="auto"/>
                        <w:bottom w:val="none" w:sz="0" w:space="0" w:color="auto"/>
                        <w:right w:val="none" w:sz="0" w:space="0" w:color="auto"/>
                      </w:divBdr>
                    </w:div>
                    <w:div w:id="1108044574">
                      <w:marLeft w:val="0"/>
                      <w:marRight w:val="0"/>
                      <w:marTop w:val="0"/>
                      <w:marBottom w:val="0"/>
                      <w:divBdr>
                        <w:top w:val="none" w:sz="0" w:space="0" w:color="auto"/>
                        <w:left w:val="none" w:sz="0" w:space="0" w:color="auto"/>
                        <w:bottom w:val="none" w:sz="0" w:space="0" w:color="auto"/>
                        <w:right w:val="none" w:sz="0" w:space="0" w:color="auto"/>
                      </w:divBdr>
                    </w:div>
                    <w:div w:id="52701097">
                      <w:marLeft w:val="0"/>
                      <w:marRight w:val="0"/>
                      <w:marTop w:val="0"/>
                      <w:marBottom w:val="0"/>
                      <w:divBdr>
                        <w:top w:val="none" w:sz="0" w:space="0" w:color="auto"/>
                        <w:left w:val="none" w:sz="0" w:space="0" w:color="auto"/>
                        <w:bottom w:val="none" w:sz="0" w:space="0" w:color="auto"/>
                        <w:right w:val="none" w:sz="0" w:space="0" w:color="auto"/>
                      </w:divBdr>
                    </w:div>
                    <w:div w:id="586231877">
                      <w:marLeft w:val="0"/>
                      <w:marRight w:val="0"/>
                      <w:marTop w:val="0"/>
                      <w:marBottom w:val="0"/>
                      <w:divBdr>
                        <w:top w:val="none" w:sz="0" w:space="0" w:color="auto"/>
                        <w:left w:val="none" w:sz="0" w:space="0" w:color="auto"/>
                        <w:bottom w:val="none" w:sz="0" w:space="0" w:color="auto"/>
                        <w:right w:val="none" w:sz="0" w:space="0" w:color="auto"/>
                      </w:divBdr>
                    </w:div>
                    <w:div w:id="170940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056208">
      <w:bodyDiv w:val="1"/>
      <w:marLeft w:val="0"/>
      <w:marRight w:val="0"/>
      <w:marTop w:val="0"/>
      <w:marBottom w:val="0"/>
      <w:divBdr>
        <w:top w:val="none" w:sz="0" w:space="0" w:color="auto"/>
        <w:left w:val="none" w:sz="0" w:space="0" w:color="auto"/>
        <w:bottom w:val="none" w:sz="0" w:space="0" w:color="auto"/>
        <w:right w:val="none" w:sz="0" w:space="0" w:color="auto"/>
      </w:divBdr>
    </w:div>
    <w:div w:id="993945314">
      <w:bodyDiv w:val="1"/>
      <w:marLeft w:val="0"/>
      <w:marRight w:val="0"/>
      <w:marTop w:val="0"/>
      <w:marBottom w:val="0"/>
      <w:divBdr>
        <w:top w:val="none" w:sz="0" w:space="0" w:color="auto"/>
        <w:left w:val="none" w:sz="0" w:space="0" w:color="auto"/>
        <w:bottom w:val="none" w:sz="0" w:space="0" w:color="auto"/>
        <w:right w:val="none" w:sz="0" w:space="0" w:color="auto"/>
      </w:divBdr>
      <w:divsChild>
        <w:div w:id="533231846">
          <w:marLeft w:val="0"/>
          <w:marRight w:val="0"/>
          <w:marTop w:val="0"/>
          <w:marBottom w:val="0"/>
          <w:divBdr>
            <w:top w:val="none" w:sz="0" w:space="0" w:color="auto"/>
            <w:left w:val="none" w:sz="0" w:space="0" w:color="auto"/>
            <w:bottom w:val="none" w:sz="0" w:space="0" w:color="auto"/>
            <w:right w:val="none" w:sz="0" w:space="0" w:color="auto"/>
          </w:divBdr>
        </w:div>
      </w:divsChild>
    </w:div>
    <w:div w:id="1022129277">
      <w:bodyDiv w:val="1"/>
      <w:marLeft w:val="0"/>
      <w:marRight w:val="0"/>
      <w:marTop w:val="0"/>
      <w:marBottom w:val="0"/>
      <w:divBdr>
        <w:top w:val="none" w:sz="0" w:space="0" w:color="auto"/>
        <w:left w:val="none" w:sz="0" w:space="0" w:color="auto"/>
        <w:bottom w:val="none" w:sz="0" w:space="0" w:color="auto"/>
        <w:right w:val="none" w:sz="0" w:space="0" w:color="auto"/>
      </w:divBdr>
      <w:divsChild>
        <w:div w:id="251622893">
          <w:marLeft w:val="0"/>
          <w:marRight w:val="0"/>
          <w:marTop w:val="120"/>
          <w:marBottom w:val="120"/>
          <w:divBdr>
            <w:top w:val="none" w:sz="0" w:space="0" w:color="auto"/>
            <w:left w:val="none" w:sz="0" w:space="0" w:color="auto"/>
            <w:bottom w:val="none" w:sz="0" w:space="0" w:color="auto"/>
            <w:right w:val="none" w:sz="0" w:space="0" w:color="auto"/>
          </w:divBdr>
        </w:div>
        <w:div w:id="491720268">
          <w:marLeft w:val="0"/>
          <w:marRight w:val="0"/>
          <w:marTop w:val="120"/>
          <w:marBottom w:val="120"/>
          <w:divBdr>
            <w:top w:val="none" w:sz="0" w:space="0" w:color="auto"/>
            <w:left w:val="none" w:sz="0" w:space="0" w:color="auto"/>
            <w:bottom w:val="none" w:sz="0" w:space="0" w:color="auto"/>
            <w:right w:val="none" w:sz="0" w:space="0" w:color="auto"/>
          </w:divBdr>
        </w:div>
        <w:div w:id="615873306">
          <w:marLeft w:val="0"/>
          <w:marRight w:val="0"/>
          <w:marTop w:val="120"/>
          <w:marBottom w:val="120"/>
          <w:divBdr>
            <w:top w:val="none" w:sz="0" w:space="0" w:color="auto"/>
            <w:left w:val="none" w:sz="0" w:space="0" w:color="auto"/>
            <w:bottom w:val="none" w:sz="0" w:space="0" w:color="auto"/>
            <w:right w:val="none" w:sz="0" w:space="0" w:color="auto"/>
          </w:divBdr>
        </w:div>
        <w:div w:id="659886155">
          <w:marLeft w:val="0"/>
          <w:marRight w:val="0"/>
          <w:marTop w:val="120"/>
          <w:marBottom w:val="120"/>
          <w:divBdr>
            <w:top w:val="none" w:sz="0" w:space="0" w:color="auto"/>
            <w:left w:val="none" w:sz="0" w:space="0" w:color="auto"/>
            <w:bottom w:val="none" w:sz="0" w:space="0" w:color="auto"/>
            <w:right w:val="none" w:sz="0" w:space="0" w:color="auto"/>
          </w:divBdr>
        </w:div>
        <w:div w:id="802583057">
          <w:marLeft w:val="0"/>
          <w:marRight w:val="0"/>
          <w:marTop w:val="120"/>
          <w:marBottom w:val="120"/>
          <w:divBdr>
            <w:top w:val="none" w:sz="0" w:space="0" w:color="auto"/>
            <w:left w:val="none" w:sz="0" w:space="0" w:color="auto"/>
            <w:bottom w:val="none" w:sz="0" w:space="0" w:color="auto"/>
            <w:right w:val="none" w:sz="0" w:space="0" w:color="auto"/>
          </w:divBdr>
        </w:div>
        <w:div w:id="1104886858">
          <w:marLeft w:val="0"/>
          <w:marRight w:val="0"/>
          <w:marTop w:val="120"/>
          <w:marBottom w:val="120"/>
          <w:divBdr>
            <w:top w:val="none" w:sz="0" w:space="0" w:color="auto"/>
            <w:left w:val="none" w:sz="0" w:space="0" w:color="auto"/>
            <w:bottom w:val="none" w:sz="0" w:space="0" w:color="auto"/>
            <w:right w:val="none" w:sz="0" w:space="0" w:color="auto"/>
          </w:divBdr>
        </w:div>
        <w:div w:id="1315142552">
          <w:marLeft w:val="0"/>
          <w:marRight w:val="0"/>
          <w:marTop w:val="120"/>
          <w:marBottom w:val="120"/>
          <w:divBdr>
            <w:top w:val="none" w:sz="0" w:space="0" w:color="auto"/>
            <w:left w:val="none" w:sz="0" w:space="0" w:color="auto"/>
            <w:bottom w:val="none" w:sz="0" w:space="0" w:color="auto"/>
            <w:right w:val="none" w:sz="0" w:space="0" w:color="auto"/>
          </w:divBdr>
        </w:div>
        <w:div w:id="1539276095">
          <w:marLeft w:val="0"/>
          <w:marRight w:val="0"/>
          <w:marTop w:val="120"/>
          <w:marBottom w:val="120"/>
          <w:divBdr>
            <w:top w:val="none" w:sz="0" w:space="0" w:color="auto"/>
            <w:left w:val="none" w:sz="0" w:space="0" w:color="auto"/>
            <w:bottom w:val="none" w:sz="0" w:space="0" w:color="auto"/>
            <w:right w:val="none" w:sz="0" w:space="0" w:color="auto"/>
          </w:divBdr>
        </w:div>
        <w:div w:id="1837842102">
          <w:marLeft w:val="0"/>
          <w:marRight w:val="0"/>
          <w:marTop w:val="120"/>
          <w:marBottom w:val="120"/>
          <w:divBdr>
            <w:top w:val="none" w:sz="0" w:space="0" w:color="auto"/>
            <w:left w:val="none" w:sz="0" w:space="0" w:color="auto"/>
            <w:bottom w:val="none" w:sz="0" w:space="0" w:color="auto"/>
            <w:right w:val="none" w:sz="0" w:space="0" w:color="auto"/>
          </w:divBdr>
        </w:div>
        <w:div w:id="1843541708">
          <w:marLeft w:val="0"/>
          <w:marRight w:val="0"/>
          <w:marTop w:val="120"/>
          <w:marBottom w:val="120"/>
          <w:divBdr>
            <w:top w:val="none" w:sz="0" w:space="0" w:color="auto"/>
            <w:left w:val="none" w:sz="0" w:space="0" w:color="auto"/>
            <w:bottom w:val="none" w:sz="0" w:space="0" w:color="auto"/>
            <w:right w:val="none" w:sz="0" w:space="0" w:color="auto"/>
          </w:divBdr>
        </w:div>
        <w:div w:id="2021196583">
          <w:marLeft w:val="0"/>
          <w:marRight w:val="0"/>
          <w:marTop w:val="120"/>
          <w:marBottom w:val="120"/>
          <w:divBdr>
            <w:top w:val="none" w:sz="0" w:space="0" w:color="auto"/>
            <w:left w:val="none" w:sz="0" w:space="0" w:color="auto"/>
            <w:bottom w:val="none" w:sz="0" w:space="0" w:color="auto"/>
            <w:right w:val="none" w:sz="0" w:space="0" w:color="auto"/>
          </w:divBdr>
        </w:div>
      </w:divsChild>
    </w:div>
    <w:div w:id="1051658565">
      <w:bodyDiv w:val="1"/>
      <w:marLeft w:val="0"/>
      <w:marRight w:val="0"/>
      <w:marTop w:val="0"/>
      <w:marBottom w:val="0"/>
      <w:divBdr>
        <w:top w:val="none" w:sz="0" w:space="0" w:color="auto"/>
        <w:left w:val="none" w:sz="0" w:space="0" w:color="auto"/>
        <w:bottom w:val="none" w:sz="0" w:space="0" w:color="auto"/>
        <w:right w:val="none" w:sz="0" w:space="0" w:color="auto"/>
      </w:divBdr>
      <w:divsChild>
        <w:div w:id="125705081">
          <w:marLeft w:val="0"/>
          <w:marRight w:val="0"/>
          <w:marTop w:val="0"/>
          <w:marBottom w:val="0"/>
          <w:divBdr>
            <w:top w:val="none" w:sz="0" w:space="0" w:color="auto"/>
            <w:left w:val="none" w:sz="0" w:space="0" w:color="auto"/>
            <w:bottom w:val="none" w:sz="0" w:space="0" w:color="auto"/>
            <w:right w:val="none" w:sz="0" w:space="0" w:color="auto"/>
          </w:divBdr>
        </w:div>
        <w:div w:id="387387705">
          <w:marLeft w:val="0"/>
          <w:marRight w:val="0"/>
          <w:marTop w:val="0"/>
          <w:marBottom w:val="0"/>
          <w:divBdr>
            <w:top w:val="none" w:sz="0" w:space="0" w:color="auto"/>
            <w:left w:val="none" w:sz="0" w:space="0" w:color="auto"/>
            <w:bottom w:val="none" w:sz="0" w:space="0" w:color="auto"/>
            <w:right w:val="none" w:sz="0" w:space="0" w:color="auto"/>
          </w:divBdr>
        </w:div>
        <w:div w:id="822742691">
          <w:marLeft w:val="0"/>
          <w:marRight w:val="0"/>
          <w:marTop w:val="0"/>
          <w:marBottom w:val="0"/>
          <w:divBdr>
            <w:top w:val="none" w:sz="0" w:space="0" w:color="auto"/>
            <w:left w:val="none" w:sz="0" w:space="0" w:color="auto"/>
            <w:bottom w:val="none" w:sz="0" w:space="0" w:color="auto"/>
            <w:right w:val="none" w:sz="0" w:space="0" w:color="auto"/>
          </w:divBdr>
        </w:div>
        <w:div w:id="1967002098">
          <w:marLeft w:val="0"/>
          <w:marRight w:val="0"/>
          <w:marTop w:val="0"/>
          <w:marBottom w:val="0"/>
          <w:divBdr>
            <w:top w:val="none" w:sz="0" w:space="0" w:color="auto"/>
            <w:left w:val="none" w:sz="0" w:space="0" w:color="auto"/>
            <w:bottom w:val="none" w:sz="0" w:space="0" w:color="auto"/>
            <w:right w:val="none" w:sz="0" w:space="0" w:color="auto"/>
          </w:divBdr>
        </w:div>
        <w:div w:id="2114742133">
          <w:marLeft w:val="0"/>
          <w:marRight w:val="0"/>
          <w:marTop w:val="0"/>
          <w:marBottom w:val="0"/>
          <w:divBdr>
            <w:top w:val="none" w:sz="0" w:space="0" w:color="auto"/>
            <w:left w:val="none" w:sz="0" w:space="0" w:color="auto"/>
            <w:bottom w:val="none" w:sz="0" w:space="0" w:color="auto"/>
            <w:right w:val="none" w:sz="0" w:space="0" w:color="auto"/>
          </w:divBdr>
        </w:div>
      </w:divsChild>
    </w:div>
    <w:div w:id="1062023291">
      <w:bodyDiv w:val="1"/>
      <w:marLeft w:val="0"/>
      <w:marRight w:val="0"/>
      <w:marTop w:val="0"/>
      <w:marBottom w:val="0"/>
      <w:divBdr>
        <w:top w:val="none" w:sz="0" w:space="0" w:color="auto"/>
        <w:left w:val="none" w:sz="0" w:space="0" w:color="auto"/>
        <w:bottom w:val="none" w:sz="0" w:space="0" w:color="auto"/>
        <w:right w:val="none" w:sz="0" w:space="0" w:color="auto"/>
      </w:divBdr>
    </w:div>
    <w:div w:id="1192761641">
      <w:bodyDiv w:val="1"/>
      <w:marLeft w:val="0"/>
      <w:marRight w:val="0"/>
      <w:marTop w:val="0"/>
      <w:marBottom w:val="0"/>
      <w:divBdr>
        <w:top w:val="none" w:sz="0" w:space="0" w:color="auto"/>
        <w:left w:val="none" w:sz="0" w:space="0" w:color="auto"/>
        <w:bottom w:val="none" w:sz="0" w:space="0" w:color="auto"/>
        <w:right w:val="none" w:sz="0" w:space="0" w:color="auto"/>
      </w:divBdr>
    </w:div>
    <w:div w:id="1219053281">
      <w:bodyDiv w:val="1"/>
      <w:marLeft w:val="0"/>
      <w:marRight w:val="0"/>
      <w:marTop w:val="0"/>
      <w:marBottom w:val="0"/>
      <w:divBdr>
        <w:top w:val="none" w:sz="0" w:space="0" w:color="auto"/>
        <w:left w:val="none" w:sz="0" w:space="0" w:color="auto"/>
        <w:bottom w:val="none" w:sz="0" w:space="0" w:color="auto"/>
        <w:right w:val="none" w:sz="0" w:space="0" w:color="auto"/>
      </w:divBdr>
      <w:divsChild>
        <w:div w:id="51471244">
          <w:marLeft w:val="0"/>
          <w:marRight w:val="0"/>
          <w:marTop w:val="0"/>
          <w:marBottom w:val="0"/>
          <w:divBdr>
            <w:top w:val="none" w:sz="0" w:space="0" w:color="auto"/>
            <w:left w:val="none" w:sz="0" w:space="0" w:color="auto"/>
            <w:bottom w:val="none" w:sz="0" w:space="0" w:color="auto"/>
            <w:right w:val="none" w:sz="0" w:space="0" w:color="auto"/>
          </w:divBdr>
        </w:div>
        <w:div w:id="140465476">
          <w:marLeft w:val="0"/>
          <w:marRight w:val="0"/>
          <w:marTop w:val="0"/>
          <w:marBottom w:val="0"/>
          <w:divBdr>
            <w:top w:val="none" w:sz="0" w:space="0" w:color="auto"/>
            <w:left w:val="none" w:sz="0" w:space="0" w:color="auto"/>
            <w:bottom w:val="none" w:sz="0" w:space="0" w:color="auto"/>
            <w:right w:val="none" w:sz="0" w:space="0" w:color="auto"/>
          </w:divBdr>
        </w:div>
        <w:div w:id="150802525">
          <w:marLeft w:val="0"/>
          <w:marRight w:val="0"/>
          <w:marTop w:val="0"/>
          <w:marBottom w:val="0"/>
          <w:divBdr>
            <w:top w:val="none" w:sz="0" w:space="0" w:color="auto"/>
            <w:left w:val="none" w:sz="0" w:space="0" w:color="auto"/>
            <w:bottom w:val="none" w:sz="0" w:space="0" w:color="auto"/>
            <w:right w:val="none" w:sz="0" w:space="0" w:color="auto"/>
          </w:divBdr>
        </w:div>
        <w:div w:id="430711260">
          <w:marLeft w:val="0"/>
          <w:marRight w:val="0"/>
          <w:marTop w:val="0"/>
          <w:marBottom w:val="0"/>
          <w:divBdr>
            <w:top w:val="none" w:sz="0" w:space="0" w:color="auto"/>
            <w:left w:val="none" w:sz="0" w:space="0" w:color="auto"/>
            <w:bottom w:val="none" w:sz="0" w:space="0" w:color="auto"/>
            <w:right w:val="none" w:sz="0" w:space="0" w:color="auto"/>
          </w:divBdr>
        </w:div>
        <w:div w:id="551693850">
          <w:marLeft w:val="0"/>
          <w:marRight w:val="0"/>
          <w:marTop w:val="0"/>
          <w:marBottom w:val="0"/>
          <w:divBdr>
            <w:top w:val="none" w:sz="0" w:space="0" w:color="auto"/>
            <w:left w:val="none" w:sz="0" w:space="0" w:color="auto"/>
            <w:bottom w:val="none" w:sz="0" w:space="0" w:color="auto"/>
            <w:right w:val="none" w:sz="0" w:space="0" w:color="auto"/>
          </w:divBdr>
        </w:div>
        <w:div w:id="792291837">
          <w:marLeft w:val="0"/>
          <w:marRight w:val="0"/>
          <w:marTop w:val="0"/>
          <w:marBottom w:val="0"/>
          <w:divBdr>
            <w:top w:val="none" w:sz="0" w:space="0" w:color="auto"/>
            <w:left w:val="none" w:sz="0" w:space="0" w:color="auto"/>
            <w:bottom w:val="none" w:sz="0" w:space="0" w:color="auto"/>
            <w:right w:val="none" w:sz="0" w:space="0" w:color="auto"/>
          </w:divBdr>
        </w:div>
        <w:div w:id="862327738">
          <w:marLeft w:val="0"/>
          <w:marRight w:val="0"/>
          <w:marTop w:val="0"/>
          <w:marBottom w:val="0"/>
          <w:divBdr>
            <w:top w:val="none" w:sz="0" w:space="0" w:color="auto"/>
            <w:left w:val="none" w:sz="0" w:space="0" w:color="auto"/>
            <w:bottom w:val="none" w:sz="0" w:space="0" w:color="auto"/>
            <w:right w:val="none" w:sz="0" w:space="0" w:color="auto"/>
          </w:divBdr>
        </w:div>
        <w:div w:id="863788822">
          <w:marLeft w:val="0"/>
          <w:marRight w:val="0"/>
          <w:marTop w:val="0"/>
          <w:marBottom w:val="0"/>
          <w:divBdr>
            <w:top w:val="none" w:sz="0" w:space="0" w:color="auto"/>
            <w:left w:val="none" w:sz="0" w:space="0" w:color="auto"/>
            <w:bottom w:val="none" w:sz="0" w:space="0" w:color="auto"/>
            <w:right w:val="none" w:sz="0" w:space="0" w:color="auto"/>
          </w:divBdr>
        </w:div>
        <w:div w:id="879782885">
          <w:marLeft w:val="0"/>
          <w:marRight w:val="0"/>
          <w:marTop w:val="0"/>
          <w:marBottom w:val="0"/>
          <w:divBdr>
            <w:top w:val="none" w:sz="0" w:space="0" w:color="auto"/>
            <w:left w:val="none" w:sz="0" w:space="0" w:color="auto"/>
            <w:bottom w:val="none" w:sz="0" w:space="0" w:color="auto"/>
            <w:right w:val="none" w:sz="0" w:space="0" w:color="auto"/>
          </w:divBdr>
        </w:div>
        <w:div w:id="996224859">
          <w:marLeft w:val="0"/>
          <w:marRight w:val="0"/>
          <w:marTop w:val="0"/>
          <w:marBottom w:val="0"/>
          <w:divBdr>
            <w:top w:val="none" w:sz="0" w:space="0" w:color="auto"/>
            <w:left w:val="none" w:sz="0" w:space="0" w:color="auto"/>
            <w:bottom w:val="none" w:sz="0" w:space="0" w:color="auto"/>
            <w:right w:val="none" w:sz="0" w:space="0" w:color="auto"/>
          </w:divBdr>
        </w:div>
        <w:div w:id="1190218518">
          <w:marLeft w:val="0"/>
          <w:marRight w:val="0"/>
          <w:marTop w:val="0"/>
          <w:marBottom w:val="0"/>
          <w:divBdr>
            <w:top w:val="none" w:sz="0" w:space="0" w:color="auto"/>
            <w:left w:val="none" w:sz="0" w:space="0" w:color="auto"/>
            <w:bottom w:val="none" w:sz="0" w:space="0" w:color="auto"/>
            <w:right w:val="none" w:sz="0" w:space="0" w:color="auto"/>
          </w:divBdr>
        </w:div>
        <w:div w:id="1203402762">
          <w:marLeft w:val="0"/>
          <w:marRight w:val="0"/>
          <w:marTop w:val="0"/>
          <w:marBottom w:val="0"/>
          <w:divBdr>
            <w:top w:val="none" w:sz="0" w:space="0" w:color="auto"/>
            <w:left w:val="none" w:sz="0" w:space="0" w:color="auto"/>
            <w:bottom w:val="none" w:sz="0" w:space="0" w:color="auto"/>
            <w:right w:val="none" w:sz="0" w:space="0" w:color="auto"/>
          </w:divBdr>
        </w:div>
        <w:div w:id="1220359925">
          <w:marLeft w:val="0"/>
          <w:marRight w:val="0"/>
          <w:marTop w:val="0"/>
          <w:marBottom w:val="0"/>
          <w:divBdr>
            <w:top w:val="none" w:sz="0" w:space="0" w:color="auto"/>
            <w:left w:val="none" w:sz="0" w:space="0" w:color="auto"/>
            <w:bottom w:val="none" w:sz="0" w:space="0" w:color="auto"/>
            <w:right w:val="none" w:sz="0" w:space="0" w:color="auto"/>
          </w:divBdr>
        </w:div>
        <w:div w:id="1230578839">
          <w:marLeft w:val="0"/>
          <w:marRight w:val="0"/>
          <w:marTop w:val="0"/>
          <w:marBottom w:val="0"/>
          <w:divBdr>
            <w:top w:val="none" w:sz="0" w:space="0" w:color="auto"/>
            <w:left w:val="none" w:sz="0" w:space="0" w:color="auto"/>
            <w:bottom w:val="none" w:sz="0" w:space="0" w:color="auto"/>
            <w:right w:val="none" w:sz="0" w:space="0" w:color="auto"/>
          </w:divBdr>
        </w:div>
        <w:div w:id="1237015159">
          <w:marLeft w:val="0"/>
          <w:marRight w:val="0"/>
          <w:marTop w:val="0"/>
          <w:marBottom w:val="0"/>
          <w:divBdr>
            <w:top w:val="none" w:sz="0" w:space="0" w:color="auto"/>
            <w:left w:val="none" w:sz="0" w:space="0" w:color="auto"/>
            <w:bottom w:val="none" w:sz="0" w:space="0" w:color="auto"/>
            <w:right w:val="none" w:sz="0" w:space="0" w:color="auto"/>
          </w:divBdr>
        </w:div>
        <w:div w:id="1277715064">
          <w:marLeft w:val="0"/>
          <w:marRight w:val="0"/>
          <w:marTop w:val="0"/>
          <w:marBottom w:val="0"/>
          <w:divBdr>
            <w:top w:val="none" w:sz="0" w:space="0" w:color="auto"/>
            <w:left w:val="none" w:sz="0" w:space="0" w:color="auto"/>
            <w:bottom w:val="none" w:sz="0" w:space="0" w:color="auto"/>
            <w:right w:val="none" w:sz="0" w:space="0" w:color="auto"/>
          </w:divBdr>
        </w:div>
        <w:div w:id="1337418194">
          <w:marLeft w:val="0"/>
          <w:marRight w:val="0"/>
          <w:marTop w:val="0"/>
          <w:marBottom w:val="0"/>
          <w:divBdr>
            <w:top w:val="none" w:sz="0" w:space="0" w:color="auto"/>
            <w:left w:val="none" w:sz="0" w:space="0" w:color="auto"/>
            <w:bottom w:val="none" w:sz="0" w:space="0" w:color="auto"/>
            <w:right w:val="none" w:sz="0" w:space="0" w:color="auto"/>
          </w:divBdr>
        </w:div>
        <w:div w:id="1353410542">
          <w:marLeft w:val="0"/>
          <w:marRight w:val="0"/>
          <w:marTop w:val="0"/>
          <w:marBottom w:val="0"/>
          <w:divBdr>
            <w:top w:val="none" w:sz="0" w:space="0" w:color="auto"/>
            <w:left w:val="none" w:sz="0" w:space="0" w:color="auto"/>
            <w:bottom w:val="none" w:sz="0" w:space="0" w:color="auto"/>
            <w:right w:val="none" w:sz="0" w:space="0" w:color="auto"/>
          </w:divBdr>
        </w:div>
        <w:div w:id="1392072290">
          <w:marLeft w:val="0"/>
          <w:marRight w:val="0"/>
          <w:marTop w:val="0"/>
          <w:marBottom w:val="0"/>
          <w:divBdr>
            <w:top w:val="none" w:sz="0" w:space="0" w:color="auto"/>
            <w:left w:val="none" w:sz="0" w:space="0" w:color="auto"/>
            <w:bottom w:val="none" w:sz="0" w:space="0" w:color="auto"/>
            <w:right w:val="none" w:sz="0" w:space="0" w:color="auto"/>
          </w:divBdr>
        </w:div>
        <w:div w:id="1417021147">
          <w:marLeft w:val="0"/>
          <w:marRight w:val="0"/>
          <w:marTop w:val="0"/>
          <w:marBottom w:val="0"/>
          <w:divBdr>
            <w:top w:val="none" w:sz="0" w:space="0" w:color="auto"/>
            <w:left w:val="none" w:sz="0" w:space="0" w:color="auto"/>
            <w:bottom w:val="none" w:sz="0" w:space="0" w:color="auto"/>
            <w:right w:val="none" w:sz="0" w:space="0" w:color="auto"/>
          </w:divBdr>
        </w:div>
        <w:div w:id="1592273234">
          <w:marLeft w:val="0"/>
          <w:marRight w:val="0"/>
          <w:marTop w:val="0"/>
          <w:marBottom w:val="0"/>
          <w:divBdr>
            <w:top w:val="none" w:sz="0" w:space="0" w:color="auto"/>
            <w:left w:val="none" w:sz="0" w:space="0" w:color="auto"/>
            <w:bottom w:val="none" w:sz="0" w:space="0" w:color="auto"/>
            <w:right w:val="none" w:sz="0" w:space="0" w:color="auto"/>
          </w:divBdr>
        </w:div>
      </w:divsChild>
    </w:div>
    <w:div w:id="1244795405">
      <w:bodyDiv w:val="1"/>
      <w:marLeft w:val="0"/>
      <w:marRight w:val="0"/>
      <w:marTop w:val="0"/>
      <w:marBottom w:val="0"/>
      <w:divBdr>
        <w:top w:val="none" w:sz="0" w:space="0" w:color="auto"/>
        <w:left w:val="none" w:sz="0" w:space="0" w:color="auto"/>
        <w:bottom w:val="none" w:sz="0" w:space="0" w:color="auto"/>
        <w:right w:val="none" w:sz="0" w:space="0" w:color="auto"/>
      </w:divBdr>
    </w:div>
    <w:div w:id="1255699904">
      <w:bodyDiv w:val="1"/>
      <w:marLeft w:val="0"/>
      <w:marRight w:val="0"/>
      <w:marTop w:val="0"/>
      <w:marBottom w:val="0"/>
      <w:divBdr>
        <w:top w:val="none" w:sz="0" w:space="0" w:color="auto"/>
        <w:left w:val="none" w:sz="0" w:space="0" w:color="auto"/>
        <w:bottom w:val="none" w:sz="0" w:space="0" w:color="auto"/>
        <w:right w:val="none" w:sz="0" w:space="0" w:color="auto"/>
      </w:divBdr>
    </w:div>
    <w:div w:id="1258321977">
      <w:bodyDiv w:val="1"/>
      <w:marLeft w:val="0"/>
      <w:marRight w:val="0"/>
      <w:marTop w:val="0"/>
      <w:marBottom w:val="0"/>
      <w:divBdr>
        <w:top w:val="none" w:sz="0" w:space="0" w:color="auto"/>
        <w:left w:val="none" w:sz="0" w:space="0" w:color="auto"/>
        <w:bottom w:val="none" w:sz="0" w:space="0" w:color="auto"/>
        <w:right w:val="none" w:sz="0" w:space="0" w:color="auto"/>
      </w:divBdr>
      <w:divsChild>
        <w:div w:id="376054374">
          <w:marLeft w:val="0"/>
          <w:marRight w:val="0"/>
          <w:marTop w:val="0"/>
          <w:marBottom w:val="160"/>
          <w:divBdr>
            <w:top w:val="none" w:sz="0" w:space="0" w:color="auto"/>
            <w:left w:val="none" w:sz="0" w:space="0" w:color="auto"/>
            <w:bottom w:val="none" w:sz="0" w:space="0" w:color="auto"/>
            <w:right w:val="none" w:sz="0" w:space="0" w:color="auto"/>
          </w:divBdr>
        </w:div>
        <w:div w:id="423957934">
          <w:marLeft w:val="0"/>
          <w:marRight w:val="0"/>
          <w:marTop w:val="0"/>
          <w:marBottom w:val="160"/>
          <w:divBdr>
            <w:top w:val="none" w:sz="0" w:space="0" w:color="auto"/>
            <w:left w:val="none" w:sz="0" w:space="0" w:color="auto"/>
            <w:bottom w:val="none" w:sz="0" w:space="0" w:color="auto"/>
            <w:right w:val="none" w:sz="0" w:space="0" w:color="auto"/>
          </w:divBdr>
        </w:div>
        <w:div w:id="657004595">
          <w:marLeft w:val="0"/>
          <w:marRight w:val="0"/>
          <w:marTop w:val="0"/>
          <w:marBottom w:val="160"/>
          <w:divBdr>
            <w:top w:val="none" w:sz="0" w:space="0" w:color="auto"/>
            <w:left w:val="none" w:sz="0" w:space="0" w:color="auto"/>
            <w:bottom w:val="none" w:sz="0" w:space="0" w:color="auto"/>
            <w:right w:val="none" w:sz="0" w:space="0" w:color="auto"/>
          </w:divBdr>
        </w:div>
        <w:div w:id="676427899">
          <w:marLeft w:val="0"/>
          <w:marRight w:val="0"/>
          <w:marTop w:val="0"/>
          <w:marBottom w:val="160"/>
          <w:divBdr>
            <w:top w:val="none" w:sz="0" w:space="0" w:color="auto"/>
            <w:left w:val="none" w:sz="0" w:space="0" w:color="auto"/>
            <w:bottom w:val="none" w:sz="0" w:space="0" w:color="auto"/>
            <w:right w:val="none" w:sz="0" w:space="0" w:color="auto"/>
          </w:divBdr>
        </w:div>
        <w:div w:id="688986663">
          <w:marLeft w:val="0"/>
          <w:marRight w:val="0"/>
          <w:marTop w:val="0"/>
          <w:marBottom w:val="160"/>
          <w:divBdr>
            <w:top w:val="none" w:sz="0" w:space="0" w:color="auto"/>
            <w:left w:val="none" w:sz="0" w:space="0" w:color="auto"/>
            <w:bottom w:val="none" w:sz="0" w:space="0" w:color="auto"/>
            <w:right w:val="none" w:sz="0" w:space="0" w:color="auto"/>
          </w:divBdr>
        </w:div>
        <w:div w:id="748501347">
          <w:marLeft w:val="0"/>
          <w:marRight w:val="0"/>
          <w:marTop w:val="0"/>
          <w:marBottom w:val="160"/>
          <w:divBdr>
            <w:top w:val="none" w:sz="0" w:space="0" w:color="auto"/>
            <w:left w:val="none" w:sz="0" w:space="0" w:color="auto"/>
            <w:bottom w:val="none" w:sz="0" w:space="0" w:color="auto"/>
            <w:right w:val="none" w:sz="0" w:space="0" w:color="auto"/>
          </w:divBdr>
        </w:div>
        <w:div w:id="874121926">
          <w:marLeft w:val="0"/>
          <w:marRight w:val="0"/>
          <w:marTop w:val="0"/>
          <w:marBottom w:val="160"/>
          <w:divBdr>
            <w:top w:val="none" w:sz="0" w:space="0" w:color="auto"/>
            <w:left w:val="none" w:sz="0" w:space="0" w:color="auto"/>
            <w:bottom w:val="none" w:sz="0" w:space="0" w:color="auto"/>
            <w:right w:val="none" w:sz="0" w:space="0" w:color="auto"/>
          </w:divBdr>
        </w:div>
        <w:div w:id="881483577">
          <w:marLeft w:val="0"/>
          <w:marRight w:val="0"/>
          <w:marTop w:val="0"/>
          <w:marBottom w:val="160"/>
          <w:divBdr>
            <w:top w:val="none" w:sz="0" w:space="0" w:color="auto"/>
            <w:left w:val="none" w:sz="0" w:space="0" w:color="auto"/>
            <w:bottom w:val="none" w:sz="0" w:space="0" w:color="auto"/>
            <w:right w:val="none" w:sz="0" w:space="0" w:color="auto"/>
          </w:divBdr>
        </w:div>
        <w:div w:id="913398658">
          <w:marLeft w:val="0"/>
          <w:marRight w:val="0"/>
          <w:marTop w:val="0"/>
          <w:marBottom w:val="160"/>
          <w:divBdr>
            <w:top w:val="none" w:sz="0" w:space="0" w:color="auto"/>
            <w:left w:val="none" w:sz="0" w:space="0" w:color="auto"/>
            <w:bottom w:val="none" w:sz="0" w:space="0" w:color="auto"/>
            <w:right w:val="none" w:sz="0" w:space="0" w:color="auto"/>
          </w:divBdr>
        </w:div>
        <w:div w:id="1000893184">
          <w:marLeft w:val="0"/>
          <w:marRight w:val="0"/>
          <w:marTop w:val="0"/>
          <w:marBottom w:val="160"/>
          <w:divBdr>
            <w:top w:val="none" w:sz="0" w:space="0" w:color="auto"/>
            <w:left w:val="none" w:sz="0" w:space="0" w:color="auto"/>
            <w:bottom w:val="none" w:sz="0" w:space="0" w:color="auto"/>
            <w:right w:val="none" w:sz="0" w:space="0" w:color="auto"/>
          </w:divBdr>
        </w:div>
        <w:div w:id="1018704405">
          <w:marLeft w:val="0"/>
          <w:marRight w:val="0"/>
          <w:marTop w:val="0"/>
          <w:marBottom w:val="160"/>
          <w:divBdr>
            <w:top w:val="none" w:sz="0" w:space="0" w:color="auto"/>
            <w:left w:val="none" w:sz="0" w:space="0" w:color="auto"/>
            <w:bottom w:val="none" w:sz="0" w:space="0" w:color="auto"/>
            <w:right w:val="none" w:sz="0" w:space="0" w:color="auto"/>
          </w:divBdr>
        </w:div>
        <w:div w:id="1328754840">
          <w:marLeft w:val="0"/>
          <w:marRight w:val="0"/>
          <w:marTop w:val="0"/>
          <w:marBottom w:val="160"/>
          <w:divBdr>
            <w:top w:val="none" w:sz="0" w:space="0" w:color="auto"/>
            <w:left w:val="none" w:sz="0" w:space="0" w:color="auto"/>
            <w:bottom w:val="none" w:sz="0" w:space="0" w:color="auto"/>
            <w:right w:val="none" w:sz="0" w:space="0" w:color="auto"/>
          </w:divBdr>
        </w:div>
        <w:div w:id="1488785045">
          <w:marLeft w:val="0"/>
          <w:marRight w:val="0"/>
          <w:marTop w:val="0"/>
          <w:marBottom w:val="160"/>
          <w:divBdr>
            <w:top w:val="none" w:sz="0" w:space="0" w:color="auto"/>
            <w:left w:val="none" w:sz="0" w:space="0" w:color="auto"/>
            <w:bottom w:val="none" w:sz="0" w:space="0" w:color="auto"/>
            <w:right w:val="none" w:sz="0" w:space="0" w:color="auto"/>
          </w:divBdr>
        </w:div>
        <w:div w:id="1503201112">
          <w:marLeft w:val="0"/>
          <w:marRight w:val="0"/>
          <w:marTop w:val="0"/>
          <w:marBottom w:val="160"/>
          <w:divBdr>
            <w:top w:val="none" w:sz="0" w:space="0" w:color="auto"/>
            <w:left w:val="none" w:sz="0" w:space="0" w:color="auto"/>
            <w:bottom w:val="none" w:sz="0" w:space="0" w:color="auto"/>
            <w:right w:val="none" w:sz="0" w:space="0" w:color="auto"/>
          </w:divBdr>
        </w:div>
        <w:div w:id="1547716199">
          <w:marLeft w:val="0"/>
          <w:marRight w:val="0"/>
          <w:marTop w:val="0"/>
          <w:marBottom w:val="160"/>
          <w:divBdr>
            <w:top w:val="none" w:sz="0" w:space="0" w:color="auto"/>
            <w:left w:val="none" w:sz="0" w:space="0" w:color="auto"/>
            <w:bottom w:val="none" w:sz="0" w:space="0" w:color="auto"/>
            <w:right w:val="none" w:sz="0" w:space="0" w:color="auto"/>
          </w:divBdr>
        </w:div>
        <w:div w:id="1804037698">
          <w:marLeft w:val="0"/>
          <w:marRight w:val="0"/>
          <w:marTop w:val="0"/>
          <w:marBottom w:val="160"/>
          <w:divBdr>
            <w:top w:val="none" w:sz="0" w:space="0" w:color="auto"/>
            <w:left w:val="none" w:sz="0" w:space="0" w:color="auto"/>
            <w:bottom w:val="none" w:sz="0" w:space="0" w:color="auto"/>
            <w:right w:val="none" w:sz="0" w:space="0" w:color="auto"/>
          </w:divBdr>
        </w:div>
        <w:div w:id="1866865112">
          <w:marLeft w:val="0"/>
          <w:marRight w:val="0"/>
          <w:marTop w:val="0"/>
          <w:marBottom w:val="160"/>
          <w:divBdr>
            <w:top w:val="none" w:sz="0" w:space="0" w:color="auto"/>
            <w:left w:val="none" w:sz="0" w:space="0" w:color="auto"/>
            <w:bottom w:val="none" w:sz="0" w:space="0" w:color="auto"/>
            <w:right w:val="none" w:sz="0" w:space="0" w:color="auto"/>
          </w:divBdr>
        </w:div>
        <w:div w:id="1942449181">
          <w:marLeft w:val="0"/>
          <w:marRight w:val="0"/>
          <w:marTop w:val="0"/>
          <w:marBottom w:val="160"/>
          <w:divBdr>
            <w:top w:val="none" w:sz="0" w:space="0" w:color="auto"/>
            <w:left w:val="none" w:sz="0" w:space="0" w:color="auto"/>
            <w:bottom w:val="none" w:sz="0" w:space="0" w:color="auto"/>
            <w:right w:val="none" w:sz="0" w:space="0" w:color="auto"/>
          </w:divBdr>
        </w:div>
        <w:div w:id="2014408991">
          <w:marLeft w:val="0"/>
          <w:marRight w:val="0"/>
          <w:marTop w:val="0"/>
          <w:marBottom w:val="160"/>
          <w:divBdr>
            <w:top w:val="none" w:sz="0" w:space="0" w:color="auto"/>
            <w:left w:val="none" w:sz="0" w:space="0" w:color="auto"/>
            <w:bottom w:val="none" w:sz="0" w:space="0" w:color="auto"/>
            <w:right w:val="none" w:sz="0" w:space="0" w:color="auto"/>
          </w:divBdr>
        </w:div>
        <w:div w:id="2020350137">
          <w:marLeft w:val="0"/>
          <w:marRight w:val="0"/>
          <w:marTop w:val="0"/>
          <w:marBottom w:val="160"/>
          <w:divBdr>
            <w:top w:val="none" w:sz="0" w:space="0" w:color="auto"/>
            <w:left w:val="none" w:sz="0" w:space="0" w:color="auto"/>
            <w:bottom w:val="none" w:sz="0" w:space="0" w:color="auto"/>
            <w:right w:val="none" w:sz="0" w:space="0" w:color="auto"/>
          </w:divBdr>
        </w:div>
        <w:div w:id="2129811199">
          <w:marLeft w:val="0"/>
          <w:marRight w:val="0"/>
          <w:marTop w:val="0"/>
          <w:marBottom w:val="160"/>
          <w:divBdr>
            <w:top w:val="none" w:sz="0" w:space="0" w:color="auto"/>
            <w:left w:val="none" w:sz="0" w:space="0" w:color="auto"/>
            <w:bottom w:val="none" w:sz="0" w:space="0" w:color="auto"/>
            <w:right w:val="none" w:sz="0" w:space="0" w:color="auto"/>
          </w:divBdr>
        </w:div>
        <w:div w:id="2133328664">
          <w:marLeft w:val="0"/>
          <w:marRight w:val="0"/>
          <w:marTop w:val="0"/>
          <w:marBottom w:val="160"/>
          <w:divBdr>
            <w:top w:val="none" w:sz="0" w:space="0" w:color="auto"/>
            <w:left w:val="none" w:sz="0" w:space="0" w:color="auto"/>
            <w:bottom w:val="none" w:sz="0" w:space="0" w:color="auto"/>
            <w:right w:val="none" w:sz="0" w:space="0" w:color="auto"/>
          </w:divBdr>
        </w:div>
        <w:div w:id="2134710848">
          <w:marLeft w:val="0"/>
          <w:marRight w:val="0"/>
          <w:marTop w:val="0"/>
          <w:marBottom w:val="160"/>
          <w:divBdr>
            <w:top w:val="none" w:sz="0" w:space="0" w:color="auto"/>
            <w:left w:val="none" w:sz="0" w:space="0" w:color="auto"/>
            <w:bottom w:val="none" w:sz="0" w:space="0" w:color="auto"/>
            <w:right w:val="none" w:sz="0" w:space="0" w:color="auto"/>
          </w:divBdr>
        </w:div>
      </w:divsChild>
    </w:div>
    <w:div w:id="1371104236">
      <w:bodyDiv w:val="1"/>
      <w:marLeft w:val="0"/>
      <w:marRight w:val="0"/>
      <w:marTop w:val="0"/>
      <w:marBottom w:val="0"/>
      <w:divBdr>
        <w:top w:val="none" w:sz="0" w:space="0" w:color="auto"/>
        <w:left w:val="none" w:sz="0" w:space="0" w:color="auto"/>
        <w:bottom w:val="none" w:sz="0" w:space="0" w:color="auto"/>
        <w:right w:val="none" w:sz="0" w:space="0" w:color="auto"/>
      </w:divBdr>
    </w:div>
    <w:div w:id="1387795321">
      <w:bodyDiv w:val="1"/>
      <w:marLeft w:val="0"/>
      <w:marRight w:val="0"/>
      <w:marTop w:val="0"/>
      <w:marBottom w:val="0"/>
      <w:divBdr>
        <w:top w:val="none" w:sz="0" w:space="0" w:color="auto"/>
        <w:left w:val="none" w:sz="0" w:space="0" w:color="auto"/>
        <w:bottom w:val="none" w:sz="0" w:space="0" w:color="auto"/>
        <w:right w:val="none" w:sz="0" w:space="0" w:color="auto"/>
      </w:divBdr>
    </w:div>
    <w:div w:id="1412267874">
      <w:bodyDiv w:val="1"/>
      <w:marLeft w:val="0"/>
      <w:marRight w:val="0"/>
      <w:marTop w:val="0"/>
      <w:marBottom w:val="0"/>
      <w:divBdr>
        <w:top w:val="none" w:sz="0" w:space="0" w:color="auto"/>
        <w:left w:val="none" w:sz="0" w:space="0" w:color="auto"/>
        <w:bottom w:val="none" w:sz="0" w:space="0" w:color="auto"/>
        <w:right w:val="none" w:sz="0" w:space="0" w:color="auto"/>
      </w:divBdr>
      <w:divsChild>
        <w:div w:id="2147356425">
          <w:marLeft w:val="0"/>
          <w:marRight w:val="0"/>
          <w:marTop w:val="0"/>
          <w:marBottom w:val="0"/>
          <w:divBdr>
            <w:top w:val="none" w:sz="0" w:space="0" w:color="auto"/>
            <w:left w:val="none" w:sz="0" w:space="0" w:color="auto"/>
            <w:bottom w:val="none" w:sz="0" w:space="0" w:color="auto"/>
            <w:right w:val="none" w:sz="0" w:space="0" w:color="auto"/>
          </w:divBdr>
        </w:div>
      </w:divsChild>
    </w:div>
    <w:div w:id="1418483909">
      <w:bodyDiv w:val="1"/>
      <w:marLeft w:val="0"/>
      <w:marRight w:val="0"/>
      <w:marTop w:val="0"/>
      <w:marBottom w:val="0"/>
      <w:divBdr>
        <w:top w:val="none" w:sz="0" w:space="0" w:color="auto"/>
        <w:left w:val="none" w:sz="0" w:space="0" w:color="auto"/>
        <w:bottom w:val="none" w:sz="0" w:space="0" w:color="auto"/>
        <w:right w:val="none" w:sz="0" w:space="0" w:color="auto"/>
      </w:divBdr>
    </w:div>
    <w:div w:id="1435130460">
      <w:bodyDiv w:val="1"/>
      <w:marLeft w:val="0"/>
      <w:marRight w:val="0"/>
      <w:marTop w:val="0"/>
      <w:marBottom w:val="0"/>
      <w:divBdr>
        <w:top w:val="none" w:sz="0" w:space="0" w:color="auto"/>
        <w:left w:val="none" w:sz="0" w:space="0" w:color="auto"/>
        <w:bottom w:val="none" w:sz="0" w:space="0" w:color="auto"/>
        <w:right w:val="none" w:sz="0" w:space="0" w:color="auto"/>
      </w:divBdr>
    </w:div>
    <w:div w:id="1440488615">
      <w:bodyDiv w:val="1"/>
      <w:marLeft w:val="0"/>
      <w:marRight w:val="0"/>
      <w:marTop w:val="0"/>
      <w:marBottom w:val="0"/>
      <w:divBdr>
        <w:top w:val="none" w:sz="0" w:space="0" w:color="auto"/>
        <w:left w:val="none" w:sz="0" w:space="0" w:color="auto"/>
        <w:bottom w:val="none" w:sz="0" w:space="0" w:color="auto"/>
        <w:right w:val="none" w:sz="0" w:space="0" w:color="auto"/>
      </w:divBdr>
    </w:div>
    <w:div w:id="1448743760">
      <w:bodyDiv w:val="1"/>
      <w:marLeft w:val="0"/>
      <w:marRight w:val="0"/>
      <w:marTop w:val="0"/>
      <w:marBottom w:val="0"/>
      <w:divBdr>
        <w:top w:val="none" w:sz="0" w:space="0" w:color="auto"/>
        <w:left w:val="none" w:sz="0" w:space="0" w:color="auto"/>
        <w:bottom w:val="none" w:sz="0" w:space="0" w:color="auto"/>
        <w:right w:val="none" w:sz="0" w:space="0" w:color="auto"/>
      </w:divBdr>
      <w:divsChild>
        <w:div w:id="23330817">
          <w:marLeft w:val="0"/>
          <w:marRight w:val="0"/>
          <w:marTop w:val="0"/>
          <w:marBottom w:val="0"/>
          <w:divBdr>
            <w:top w:val="none" w:sz="0" w:space="0" w:color="auto"/>
            <w:left w:val="none" w:sz="0" w:space="0" w:color="auto"/>
            <w:bottom w:val="none" w:sz="0" w:space="0" w:color="auto"/>
            <w:right w:val="none" w:sz="0" w:space="0" w:color="auto"/>
          </w:divBdr>
          <w:divsChild>
            <w:div w:id="950405317">
              <w:marLeft w:val="0"/>
              <w:marRight w:val="0"/>
              <w:marTop w:val="0"/>
              <w:marBottom w:val="0"/>
              <w:divBdr>
                <w:top w:val="none" w:sz="0" w:space="0" w:color="auto"/>
                <w:left w:val="none" w:sz="0" w:space="0" w:color="auto"/>
                <w:bottom w:val="none" w:sz="0" w:space="0" w:color="auto"/>
                <w:right w:val="none" w:sz="0" w:space="0" w:color="auto"/>
              </w:divBdr>
              <w:divsChild>
                <w:div w:id="1815682862">
                  <w:marLeft w:val="0"/>
                  <w:marRight w:val="0"/>
                  <w:marTop w:val="0"/>
                  <w:marBottom w:val="0"/>
                  <w:divBdr>
                    <w:top w:val="none" w:sz="0" w:space="0" w:color="auto"/>
                    <w:left w:val="none" w:sz="0" w:space="0" w:color="auto"/>
                    <w:bottom w:val="none" w:sz="0" w:space="0" w:color="auto"/>
                    <w:right w:val="none" w:sz="0" w:space="0" w:color="auto"/>
                  </w:divBdr>
                  <w:divsChild>
                    <w:div w:id="961958500">
                      <w:marLeft w:val="0"/>
                      <w:marRight w:val="0"/>
                      <w:marTop w:val="0"/>
                      <w:marBottom w:val="0"/>
                      <w:divBdr>
                        <w:top w:val="none" w:sz="0" w:space="0" w:color="auto"/>
                        <w:left w:val="none" w:sz="0" w:space="0" w:color="auto"/>
                        <w:bottom w:val="none" w:sz="0" w:space="0" w:color="auto"/>
                        <w:right w:val="none" w:sz="0" w:space="0" w:color="auto"/>
                      </w:divBdr>
                      <w:divsChild>
                        <w:div w:id="586695826">
                          <w:marLeft w:val="0"/>
                          <w:marRight w:val="0"/>
                          <w:marTop w:val="0"/>
                          <w:marBottom w:val="0"/>
                          <w:divBdr>
                            <w:top w:val="none" w:sz="0" w:space="0" w:color="auto"/>
                            <w:left w:val="none" w:sz="0" w:space="0" w:color="auto"/>
                            <w:bottom w:val="none" w:sz="0" w:space="0" w:color="auto"/>
                            <w:right w:val="none" w:sz="0" w:space="0" w:color="auto"/>
                          </w:divBdr>
                          <w:divsChild>
                            <w:div w:id="1260021021">
                              <w:marLeft w:val="0"/>
                              <w:marRight w:val="0"/>
                              <w:marTop w:val="0"/>
                              <w:marBottom w:val="0"/>
                              <w:divBdr>
                                <w:top w:val="none" w:sz="0" w:space="0" w:color="auto"/>
                                <w:left w:val="none" w:sz="0" w:space="0" w:color="auto"/>
                                <w:bottom w:val="none" w:sz="0" w:space="0" w:color="auto"/>
                                <w:right w:val="none" w:sz="0" w:space="0" w:color="auto"/>
                              </w:divBdr>
                              <w:divsChild>
                                <w:div w:id="47926179">
                                  <w:marLeft w:val="0"/>
                                  <w:marRight w:val="0"/>
                                  <w:marTop w:val="0"/>
                                  <w:marBottom w:val="0"/>
                                  <w:divBdr>
                                    <w:top w:val="none" w:sz="0" w:space="0" w:color="auto"/>
                                    <w:left w:val="none" w:sz="0" w:space="0" w:color="auto"/>
                                    <w:bottom w:val="none" w:sz="0" w:space="0" w:color="auto"/>
                                    <w:right w:val="none" w:sz="0" w:space="0" w:color="auto"/>
                                  </w:divBdr>
                                  <w:divsChild>
                                    <w:div w:id="15593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910752">
                      <w:marLeft w:val="0"/>
                      <w:marRight w:val="0"/>
                      <w:marTop w:val="0"/>
                      <w:marBottom w:val="0"/>
                      <w:divBdr>
                        <w:top w:val="none" w:sz="0" w:space="0" w:color="auto"/>
                        <w:left w:val="none" w:sz="0" w:space="0" w:color="auto"/>
                        <w:bottom w:val="none" w:sz="0" w:space="0" w:color="auto"/>
                        <w:right w:val="none" w:sz="0" w:space="0" w:color="auto"/>
                      </w:divBdr>
                      <w:divsChild>
                        <w:div w:id="799956234">
                          <w:marLeft w:val="0"/>
                          <w:marRight w:val="0"/>
                          <w:marTop w:val="0"/>
                          <w:marBottom w:val="0"/>
                          <w:divBdr>
                            <w:top w:val="none" w:sz="0" w:space="0" w:color="auto"/>
                            <w:left w:val="none" w:sz="0" w:space="0" w:color="auto"/>
                            <w:bottom w:val="none" w:sz="0" w:space="0" w:color="auto"/>
                            <w:right w:val="none" w:sz="0" w:space="0" w:color="auto"/>
                          </w:divBdr>
                          <w:divsChild>
                            <w:div w:id="1459110287">
                              <w:marLeft w:val="0"/>
                              <w:marRight w:val="120"/>
                              <w:marTop w:val="12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32265872">
          <w:marLeft w:val="0"/>
          <w:marRight w:val="0"/>
          <w:marTop w:val="0"/>
          <w:marBottom w:val="0"/>
          <w:divBdr>
            <w:top w:val="none" w:sz="0" w:space="0" w:color="auto"/>
            <w:left w:val="none" w:sz="0" w:space="0" w:color="auto"/>
            <w:bottom w:val="none" w:sz="0" w:space="0" w:color="auto"/>
            <w:right w:val="none" w:sz="0" w:space="0" w:color="auto"/>
          </w:divBdr>
          <w:divsChild>
            <w:div w:id="724187016">
              <w:marLeft w:val="0"/>
              <w:marRight w:val="0"/>
              <w:marTop w:val="0"/>
              <w:marBottom w:val="0"/>
              <w:divBdr>
                <w:top w:val="none" w:sz="0" w:space="0" w:color="auto"/>
                <w:left w:val="none" w:sz="0" w:space="0" w:color="auto"/>
                <w:bottom w:val="none" w:sz="0" w:space="0" w:color="auto"/>
                <w:right w:val="none" w:sz="0" w:space="0" w:color="auto"/>
              </w:divBdr>
              <w:divsChild>
                <w:div w:id="1198355782">
                  <w:marLeft w:val="0"/>
                  <w:marRight w:val="0"/>
                  <w:marTop w:val="0"/>
                  <w:marBottom w:val="0"/>
                  <w:divBdr>
                    <w:top w:val="none" w:sz="0" w:space="0" w:color="auto"/>
                    <w:left w:val="none" w:sz="0" w:space="0" w:color="auto"/>
                    <w:bottom w:val="none" w:sz="0" w:space="0" w:color="auto"/>
                    <w:right w:val="none" w:sz="0" w:space="0" w:color="auto"/>
                  </w:divBdr>
                  <w:divsChild>
                    <w:div w:id="269557738">
                      <w:marLeft w:val="0"/>
                      <w:marRight w:val="0"/>
                      <w:marTop w:val="0"/>
                      <w:marBottom w:val="0"/>
                      <w:divBdr>
                        <w:top w:val="none" w:sz="0" w:space="0" w:color="auto"/>
                        <w:left w:val="none" w:sz="0" w:space="0" w:color="auto"/>
                        <w:bottom w:val="none" w:sz="0" w:space="0" w:color="auto"/>
                        <w:right w:val="none" w:sz="0" w:space="0" w:color="auto"/>
                      </w:divBdr>
                      <w:divsChild>
                        <w:div w:id="643386590">
                          <w:marLeft w:val="0"/>
                          <w:marRight w:val="0"/>
                          <w:marTop w:val="0"/>
                          <w:marBottom w:val="0"/>
                          <w:divBdr>
                            <w:top w:val="none" w:sz="0" w:space="0" w:color="auto"/>
                            <w:left w:val="none" w:sz="0" w:space="0" w:color="auto"/>
                            <w:bottom w:val="none" w:sz="0" w:space="0" w:color="auto"/>
                            <w:right w:val="none" w:sz="0" w:space="0" w:color="auto"/>
                          </w:divBdr>
                          <w:divsChild>
                            <w:div w:id="1757903631">
                              <w:marLeft w:val="0"/>
                              <w:marRight w:val="120"/>
                              <w:marTop w:val="120"/>
                              <w:marBottom w:val="480"/>
                              <w:divBdr>
                                <w:top w:val="none" w:sz="0" w:space="0" w:color="auto"/>
                                <w:left w:val="none" w:sz="0" w:space="0" w:color="auto"/>
                                <w:bottom w:val="none" w:sz="0" w:space="0" w:color="auto"/>
                                <w:right w:val="none" w:sz="0" w:space="0" w:color="auto"/>
                              </w:divBdr>
                            </w:div>
                          </w:divsChild>
                        </w:div>
                      </w:divsChild>
                    </w:div>
                    <w:div w:id="993071928">
                      <w:marLeft w:val="0"/>
                      <w:marRight w:val="0"/>
                      <w:marTop w:val="0"/>
                      <w:marBottom w:val="0"/>
                      <w:divBdr>
                        <w:top w:val="none" w:sz="0" w:space="0" w:color="auto"/>
                        <w:left w:val="none" w:sz="0" w:space="0" w:color="auto"/>
                        <w:bottom w:val="none" w:sz="0" w:space="0" w:color="auto"/>
                        <w:right w:val="none" w:sz="0" w:space="0" w:color="auto"/>
                      </w:divBdr>
                      <w:divsChild>
                        <w:div w:id="1916667215">
                          <w:marLeft w:val="0"/>
                          <w:marRight w:val="0"/>
                          <w:marTop w:val="0"/>
                          <w:marBottom w:val="0"/>
                          <w:divBdr>
                            <w:top w:val="none" w:sz="0" w:space="0" w:color="auto"/>
                            <w:left w:val="none" w:sz="0" w:space="0" w:color="auto"/>
                            <w:bottom w:val="none" w:sz="0" w:space="0" w:color="auto"/>
                            <w:right w:val="none" w:sz="0" w:space="0" w:color="auto"/>
                          </w:divBdr>
                          <w:divsChild>
                            <w:div w:id="772474983">
                              <w:marLeft w:val="0"/>
                              <w:marRight w:val="0"/>
                              <w:marTop w:val="0"/>
                              <w:marBottom w:val="0"/>
                              <w:divBdr>
                                <w:top w:val="none" w:sz="0" w:space="0" w:color="auto"/>
                                <w:left w:val="none" w:sz="0" w:space="0" w:color="auto"/>
                                <w:bottom w:val="none" w:sz="0" w:space="0" w:color="auto"/>
                                <w:right w:val="none" w:sz="0" w:space="0" w:color="auto"/>
                              </w:divBdr>
                              <w:divsChild>
                                <w:div w:id="1403479268">
                                  <w:marLeft w:val="0"/>
                                  <w:marRight w:val="0"/>
                                  <w:marTop w:val="0"/>
                                  <w:marBottom w:val="0"/>
                                  <w:divBdr>
                                    <w:top w:val="none" w:sz="0" w:space="0" w:color="auto"/>
                                    <w:left w:val="none" w:sz="0" w:space="0" w:color="auto"/>
                                    <w:bottom w:val="none" w:sz="0" w:space="0" w:color="auto"/>
                                    <w:right w:val="none" w:sz="0" w:space="0" w:color="auto"/>
                                  </w:divBdr>
                                  <w:divsChild>
                                    <w:div w:id="189007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46045">
          <w:marLeft w:val="0"/>
          <w:marRight w:val="0"/>
          <w:marTop w:val="0"/>
          <w:marBottom w:val="0"/>
          <w:divBdr>
            <w:top w:val="none" w:sz="0" w:space="0" w:color="auto"/>
            <w:left w:val="none" w:sz="0" w:space="0" w:color="auto"/>
            <w:bottom w:val="none" w:sz="0" w:space="0" w:color="auto"/>
            <w:right w:val="none" w:sz="0" w:space="0" w:color="auto"/>
          </w:divBdr>
          <w:divsChild>
            <w:div w:id="598106342">
              <w:marLeft w:val="0"/>
              <w:marRight w:val="0"/>
              <w:marTop w:val="0"/>
              <w:marBottom w:val="0"/>
              <w:divBdr>
                <w:top w:val="none" w:sz="0" w:space="0" w:color="auto"/>
                <w:left w:val="none" w:sz="0" w:space="0" w:color="auto"/>
                <w:bottom w:val="none" w:sz="0" w:space="0" w:color="auto"/>
                <w:right w:val="none" w:sz="0" w:space="0" w:color="auto"/>
              </w:divBdr>
              <w:divsChild>
                <w:div w:id="2107997884">
                  <w:marLeft w:val="0"/>
                  <w:marRight w:val="0"/>
                  <w:marTop w:val="0"/>
                  <w:marBottom w:val="0"/>
                  <w:divBdr>
                    <w:top w:val="none" w:sz="0" w:space="0" w:color="auto"/>
                    <w:left w:val="none" w:sz="0" w:space="0" w:color="auto"/>
                    <w:bottom w:val="none" w:sz="0" w:space="0" w:color="auto"/>
                    <w:right w:val="none" w:sz="0" w:space="0" w:color="auto"/>
                  </w:divBdr>
                  <w:divsChild>
                    <w:div w:id="876744792">
                      <w:marLeft w:val="0"/>
                      <w:marRight w:val="0"/>
                      <w:marTop w:val="0"/>
                      <w:marBottom w:val="0"/>
                      <w:divBdr>
                        <w:top w:val="none" w:sz="0" w:space="0" w:color="auto"/>
                        <w:left w:val="none" w:sz="0" w:space="0" w:color="auto"/>
                        <w:bottom w:val="none" w:sz="0" w:space="0" w:color="auto"/>
                        <w:right w:val="none" w:sz="0" w:space="0" w:color="auto"/>
                      </w:divBdr>
                      <w:divsChild>
                        <w:div w:id="1486969210">
                          <w:marLeft w:val="0"/>
                          <w:marRight w:val="0"/>
                          <w:marTop w:val="0"/>
                          <w:marBottom w:val="0"/>
                          <w:divBdr>
                            <w:top w:val="none" w:sz="0" w:space="0" w:color="auto"/>
                            <w:left w:val="none" w:sz="0" w:space="0" w:color="auto"/>
                            <w:bottom w:val="none" w:sz="0" w:space="0" w:color="auto"/>
                            <w:right w:val="none" w:sz="0" w:space="0" w:color="auto"/>
                          </w:divBdr>
                          <w:divsChild>
                            <w:div w:id="553124933">
                              <w:marLeft w:val="0"/>
                              <w:marRight w:val="120"/>
                              <w:marTop w:val="120"/>
                              <w:marBottom w:val="480"/>
                              <w:divBdr>
                                <w:top w:val="none" w:sz="0" w:space="0" w:color="auto"/>
                                <w:left w:val="none" w:sz="0" w:space="0" w:color="auto"/>
                                <w:bottom w:val="none" w:sz="0" w:space="0" w:color="auto"/>
                                <w:right w:val="none" w:sz="0" w:space="0" w:color="auto"/>
                              </w:divBdr>
                            </w:div>
                          </w:divsChild>
                        </w:div>
                      </w:divsChild>
                    </w:div>
                    <w:div w:id="1585258148">
                      <w:marLeft w:val="0"/>
                      <w:marRight w:val="0"/>
                      <w:marTop w:val="0"/>
                      <w:marBottom w:val="0"/>
                      <w:divBdr>
                        <w:top w:val="none" w:sz="0" w:space="0" w:color="auto"/>
                        <w:left w:val="none" w:sz="0" w:space="0" w:color="auto"/>
                        <w:bottom w:val="none" w:sz="0" w:space="0" w:color="auto"/>
                        <w:right w:val="none" w:sz="0" w:space="0" w:color="auto"/>
                      </w:divBdr>
                      <w:divsChild>
                        <w:div w:id="846217853">
                          <w:marLeft w:val="0"/>
                          <w:marRight w:val="0"/>
                          <w:marTop w:val="0"/>
                          <w:marBottom w:val="0"/>
                          <w:divBdr>
                            <w:top w:val="none" w:sz="0" w:space="0" w:color="auto"/>
                            <w:left w:val="none" w:sz="0" w:space="0" w:color="auto"/>
                            <w:bottom w:val="none" w:sz="0" w:space="0" w:color="auto"/>
                            <w:right w:val="none" w:sz="0" w:space="0" w:color="auto"/>
                          </w:divBdr>
                          <w:divsChild>
                            <w:div w:id="811408654">
                              <w:marLeft w:val="0"/>
                              <w:marRight w:val="0"/>
                              <w:marTop w:val="0"/>
                              <w:marBottom w:val="0"/>
                              <w:divBdr>
                                <w:top w:val="none" w:sz="0" w:space="0" w:color="auto"/>
                                <w:left w:val="none" w:sz="0" w:space="0" w:color="auto"/>
                                <w:bottom w:val="none" w:sz="0" w:space="0" w:color="auto"/>
                                <w:right w:val="none" w:sz="0" w:space="0" w:color="auto"/>
                              </w:divBdr>
                              <w:divsChild>
                                <w:div w:id="1683586118">
                                  <w:marLeft w:val="0"/>
                                  <w:marRight w:val="0"/>
                                  <w:marTop w:val="0"/>
                                  <w:marBottom w:val="0"/>
                                  <w:divBdr>
                                    <w:top w:val="none" w:sz="0" w:space="0" w:color="auto"/>
                                    <w:left w:val="none" w:sz="0" w:space="0" w:color="auto"/>
                                    <w:bottom w:val="none" w:sz="0" w:space="0" w:color="auto"/>
                                    <w:right w:val="none" w:sz="0" w:space="0" w:color="auto"/>
                                  </w:divBdr>
                                  <w:divsChild>
                                    <w:div w:id="201788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9756557">
          <w:marLeft w:val="0"/>
          <w:marRight w:val="0"/>
          <w:marTop w:val="0"/>
          <w:marBottom w:val="0"/>
          <w:divBdr>
            <w:top w:val="none" w:sz="0" w:space="0" w:color="auto"/>
            <w:left w:val="none" w:sz="0" w:space="0" w:color="auto"/>
            <w:bottom w:val="none" w:sz="0" w:space="0" w:color="auto"/>
            <w:right w:val="none" w:sz="0" w:space="0" w:color="auto"/>
          </w:divBdr>
          <w:divsChild>
            <w:div w:id="193927080">
              <w:marLeft w:val="0"/>
              <w:marRight w:val="0"/>
              <w:marTop w:val="0"/>
              <w:marBottom w:val="0"/>
              <w:divBdr>
                <w:top w:val="none" w:sz="0" w:space="0" w:color="auto"/>
                <w:left w:val="none" w:sz="0" w:space="0" w:color="auto"/>
                <w:bottom w:val="none" w:sz="0" w:space="0" w:color="auto"/>
                <w:right w:val="none" w:sz="0" w:space="0" w:color="auto"/>
              </w:divBdr>
              <w:divsChild>
                <w:div w:id="1359432096">
                  <w:marLeft w:val="0"/>
                  <w:marRight w:val="0"/>
                  <w:marTop w:val="0"/>
                  <w:marBottom w:val="0"/>
                  <w:divBdr>
                    <w:top w:val="none" w:sz="0" w:space="0" w:color="auto"/>
                    <w:left w:val="none" w:sz="0" w:space="0" w:color="auto"/>
                    <w:bottom w:val="none" w:sz="0" w:space="0" w:color="auto"/>
                    <w:right w:val="none" w:sz="0" w:space="0" w:color="auto"/>
                  </w:divBdr>
                  <w:divsChild>
                    <w:div w:id="127166113">
                      <w:marLeft w:val="0"/>
                      <w:marRight w:val="0"/>
                      <w:marTop w:val="0"/>
                      <w:marBottom w:val="0"/>
                      <w:divBdr>
                        <w:top w:val="none" w:sz="0" w:space="0" w:color="auto"/>
                        <w:left w:val="none" w:sz="0" w:space="0" w:color="auto"/>
                        <w:bottom w:val="none" w:sz="0" w:space="0" w:color="auto"/>
                        <w:right w:val="none" w:sz="0" w:space="0" w:color="auto"/>
                      </w:divBdr>
                      <w:divsChild>
                        <w:div w:id="1714843482">
                          <w:marLeft w:val="0"/>
                          <w:marRight w:val="0"/>
                          <w:marTop w:val="0"/>
                          <w:marBottom w:val="0"/>
                          <w:divBdr>
                            <w:top w:val="none" w:sz="0" w:space="0" w:color="auto"/>
                            <w:left w:val="none" w:sz="0" w:space="0" w:color="auto"/>
                            <w:bottom w:val="none" w:sz="0" w:space="0" w:color="auto"/>
                            <w:right w:val="none" w:sz="0" w:space="0" w:color="auto"/>
                          </w:divBdr>
                          <w:divsChild>
                            <w:div w:id="308478198">
                              <w:marLeft w:val="0"/>
                              <w:marRight w:val="0"/>
                              <w:marTop w:val="0"/>
                              <w:marBottom w:val="0"/>
                              <w:divBdr>
                                <w:top w:val="none" w:sz="0" w:space="0" w:color="auto"/>
                                <w:left w:val="none" w:sz="0" w:space="0" w:color="auto"/>
                                <w:bottom w:val="none" w:sz="0" w:space="0" w:color="auto"/>
                                <w:right w:val="none" w:sz="0" w:space="0" w:color="auto"/>
                              </w:divBdr>
                              <w:divsChild>
                                <w:div w:id="840699508">
                                  <w:marLeft w:val="0"/>
                                  <w:marRight w:val="0"/>
                                  <w:marTop w:val="0"/>
                                  <w:marBottom w:val="0"/>
                                  <w:divBdr>
                                    <w:top w:val="none" w:sz="0" w:space="0" w:color="auto"/>
                                    <w:left w:val="none" w:sz="0" w:space="0" w:color="auto"/>
                                    <w:bottom w:val="none" w:sz="0" w:space="0" w:color="auto"/>
                                    <w:right w:val="none" w:sz="0" w:space="0" w:color="auto"/>
                                  </w:divBdr>
                                  <w:divsChild>
                                    <w:div w:id="160152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625646">
                      <w:marLeft w:val="0"/>
                      <w:marRight w:val="0"/>
                      <w:marTop w:val="0"/>
                      <w:marBottom w:val="0"/>
                      <w:divBdr>
                        <w:top w:val="none" w:sz="0" w:space="0" w:color="auto"/>
                        <w:left w:val="none" w:sz="0" w:space="0" w:color="auto"/>
                        <w:bottom w:val="none" w:sz="0" w:space="0" w:color="auto"/>
                        <w:right w:val="none" w:sz="0" w:space="0" w:color="auto"/>
                      </w:divBdr>
                      <w:divsChild>
                        <w:div w:id="551354970">
                          <w:marLeft w:val="0"/>
                          <w:marRight w:val="0"/>
                          <w:marTop w:val="0"/>
                          <w:marBottom w:val="0"/>
                          <w:divBdr>
                            <w:top w:val="none" w:sz="0" w:space="0" w:color="auto"/>
                            <w:left w:val="none" w:sz="0" w:space="0" w:color="auto"/>
                            <w:bottom w:val="none" w:sz="0" w:space="0" w:color="auto"/>
                            <w:right w:val="none" w:sz="0" w:space="0" w:color="auto"/>
                          </w:divBdr>
                          <w:divsChild>
                            <w:div w:id="176816489">
                              <w:marLeft w:val="0"/>
                              <w:marRight w:val="120"/>
                              <w:marTop w:val="12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549420393">
          <w:marLeft w:val="0"/>
          <w:marRight w:val="0"/>
          <w:marTop w:val="0"/>
          <w:marBottom w:val="0"/>
          <w:divBdr>
            <w:top w:val="none" w:sz="0" w:space="0" w:color="auto"/>
            <w:left w:val="none" w:sz="0" w:space="0" w:color="auto"/>
            <w:bottom w:val="none" w:sz="0" w:space="0" w:color="auto"/>
            <w:right w:val="none" w:sz="0" w:space="0" w:color="auto"/>
          </w:divBdr>
          <w:divsChild>
            <w:div w:id="1441678758">
              <w:marLeft w:val="0"/>
              <w:marRight w:val="0"/>
              <w:marTop w:val="0"/>
              <w:marBottom w:val="0"/>
              <w:divBdr>
                <w:top w:val="none" w:sz="0" w:space="0" w:color="auto"/>
                <w:left w:val="none" w:sz="0" w:space="0" w:color="auto"/>
                <w:bottom w:val="none" w:sz="0" w:space="0" w:color="auto"/>
                <w:right w:val="none" w:sz="0" w:space="0" w:color="auto"/>
              </w:divBdr>
              <w:divsChild>
                <w:div w:id="935140046">
                  <w:marLeft w:val="0"/>
                  <w:marRight w:val="0"/>
                  <w:marTop w:val="0"/>
                  <w:marBottom w:val="0"/>
                  <w:divBdr>
                    <w:top w:val="none" w:sz="0" w:space="0" w:color="auto"/>
                    <w:left w:val="none" w:sz="0" w:space="0" w:color="auto"/>
                    <w:bottom w:val="none" w:sz="0" w:space="0" w:color="auto"/>
                    <w:right w:val="none" w:sz="0" w:space="0" w:color="auto"/>
                  </w:divBdr>
                  <w:divsChild>
                    <w:div w:id="123937105">
                      <w:marLeft w:val="0"/>
                      <w:marRight w:val="0"/>
                      <w:marTop w:val="0"/>
                      <w:marBottom w:val="0"/>
                      <w:divBdr>
                        <w:top w:val="none" w:sz="0" w:space="0" w:color="auto"/>
                        <w:left w:val="none" w:sz="0" w:space="0" w:color="auto"/>
                        <w:bottom w:val="none" w:sz="0" w:space="0" w:color="auto"/>
                        <w:right w:val="none" w:sz="0" w:space="0" w:color="auto"/>
                      </w:divBdr>
                      <w:divsChild>
                        <w:div w:id="2000422225">
                          <w:marLeft w:val="0"/>
                          <w:marRight w:val="0"/>
                          <w:marTop w:val="0"/>
                          <w:marBottom w:val="0"/>
                          <w:divBdr>
                            <w:top w:val="none" w:sz="0" w:space="0" w:color="auto"/>
                            <w:left w:val="none" w:sz="0" w:space="0" w:color="auto"/>
                            <w:bottom w:val="none" w:sz="0" w:space="0" w:color="auto"/>
                            <w:right w:val="none" w:sz="0" w:space="0" w:color="auto"/>
                          </w:divBdr>
                          <w:divsChild>
                            <w:div w:id="642153977">
                              <w:marLeft w:val="0"/>
                              <w:marRight w:val="120"/>
                              <w:marTop w:val="120"/>
                              <w:marBottom w:val="480"/>
                              <w:divBdr>
                                <w:top w:val="none" w:sz="0" w:space="0" w:color="auto"/>
                                <w:left w:val="none" w:sz="0" w:space="0" w:color="auto"/>
                                <w:bottom w:val="none" w:sz="0" w:space="0" w:color="auto"/>
                                <w:right w:val="none" w:sz="0" w:space="0" w:color="auto"/>
                              </w:divBdr>
                            </w:div>
                          </w:divsChild>
                        </w:div>
                      </w:divsChild>
                    </w:div>
                    <w:div w:id="1702432343">
                      <w:marLeft w:val="0"/>
                      <w:marRight w:val="0"/>
                      <w:marTop w:val="0"/>
                      <w:marBottom w:val="0"/>
                      <w:divBdr>
                        <w:top w:val="none" w:sz="0" w:space="0" w:color="auto"/>
                        <w:left w:val="none" w:sz="0" w:space="0" w:color="auto"/>
                        <w:bottom w:val="none" w:sz="0" w:space="0" w:color="auto"/>
                        <w:right w:val="none" w:sz="0" w:space="0" w:color="auto"/>
                      </w:divBdr>
                      <w:divsChild>
                        <w:div w:id="1351490925">
                          <w:marLeft w:val="0"/>
                          <w:marRight w:val="0"/>
                          <w:marTop w:val="0"/>
                          <w:marBottom w:val="0"/>
                          <w:divBdr>
                            <w:top w:val="none" w:sz="0" w:space="0" w:color="auto"/>
                            <w:left w:val="none" w:sz="0" w:space="0" w:color="auto"/>
                            <w:bottom w:val="none" w:sz="0" w:space="0" w:color="auto"/>
                            <w:right w:val="none" w:sz="0" w:space="0" w:color="auto"/>
                          </w:divBdr>
                          <w:divsChild>
                            <w:div w:id="1617054684">
                              <w:marLeft w:val="0"/>
                              <w:marRight w:val="0"/>
                              <w:marTop w:val="0"/>
                              <w:marBottom w:val="0"/>
                              <w:divBdr>
                                <w:top w:val="none" w:sz="0" w:space="0" w:color="auto"/>
                                <w:left w:val="none" w:sz="0" w:space="0" w:color="auto"/>
                                <w:bottom w:val="none" w:sz="0" w:space="0" w:color="auto"/>
                                <w:right w:val="none" w:sz="0" w:space="0" w:color="auto"/>
                              </w:divBdr>
                              <w:divsChild>
                                <w:div w:id="395666792">
                                  <w:marLeft w:val="0"/>
                                  <w:marRight w:val="0"/>
                                  <w:marTop w:val="0"/>
                                  <w:marBottom w:val="0"/>
                                  <w:divBdr>
                                    <w:top w:val="none" w:sz="0" w:space="0" w:color="auto"/>
                                    <w:left w:val="none" w:sz="0" w:space="0" w:color="auto"/>
                                    <w:bottom w:val="none" w:sz="0" w:space="0" w:color="auto"/>
                                    <w:right w:val="none" w:sz="0" w:space="0" w:color="auto"/>
                                  </w:divBdr>
                                  <w:divsChild>
                                    <w:div w:id="210070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6708924">
          <w:marLeft w:val="0"/>
          <w:marRight w:val="0"/>
          <w:marTop w:val="0"/>
          <w:marBottom w:val="0"/>
          <w:divBdr>
            <w:top w:val="none" w:sz="0" w:space="0" w:color="auto"/>
            <w:left w:val="none" w:sz="0" w:space="0" w:color="auto"/>
            <w:bottom w:val="none" w:sz="0" w:space="0" w:color="auto"/>
            <w:right w:val="none" w:sz="0" w:space="0" w:color="auto"/>
          </w:divBdr>
          <w:divsChild>
            <w:div w:id="1398822365">
              <w:marLeft w:val="0"/>
              <w:marRight w:val="0"/>
              <w:marTop w:val="0"/>
              <w:marBottom w:val="0"/>
              <w:divBdr>
                <w:top w:val="none" w:sz="0" w:space="0" w:color="auto"/>
                <w:left w:val="none" w:sz="0" w:space="0" w:color="auto"/>
                <w:bottom w:val="none" w:sz="0" w:space="0" w:color="auto"/>
                <w:right w:val="none" w:sz="0" w:space="0" w:color="auto"/>
              </w:divBdr>
              <w:divsChild>
                <w:div w:id="1049263151">
                  <w:marLeft w:val="0"/>
                  <w:marRight w:val="0"/>
                  <w:marTop w:val="0"/>
                  <w:marBottom w:val="0"/>
                  <w:divBdr>
                    <w:top w:val="none" w:sz="0" w:space="0" w:color="auto"/>
                    <w:left w:val="none" w:sz="0" w:space="0" w:color="auto"/>
                    <w:bottom w:val="none" w:sz="0" w:space="0" w:color="auto"/>
                    <w:right w:val="none" w:sz="0" w:space="0" w:color="auto"/>
                  </w:divBdr>
                  <w:divsChild>
                    <w:div w:id="176625912">
                      <w:marLeft w:val="0"/>
                      <w:marRight w:val="0"/>
                      <w:marTop w:val="0"/>
                      <w:marBottom w:val="0"/>
                      <w:divBdr>
                        <w:top w:val="none" w:sz="0" w:space="0" w:color="auto"/>
                        <w:left w:val="none" w:sz="0" w:space="0" w:color="auto"/>
                        <w:bottom w:val="none" w:sz="0" w:space="0" w:color="auto"/>
                        <w:right w:val="none" w:sz="0" w:space="0" w:color="auto"/>
                      </w:divBdr>
                      <w:divsChild>
                        <w:div w:id="1525633400">
                          <w:marLeft w:val="0"/>
                          <w:marRight w:val="0"/>
                          <w:marTop w:val="0"/>
                          <w:marBottom w:val="0"/>
                          <w:divBdr>
                            <w:top w:val="none" w:sz="0" w:space="0" w:color="auto"/>
                            <w:left w:val="none" w:sz="0" w:space="0" w:color="auto"/>
                            <w:bottom w:val="none" w:sz="0" w:space="0" w:color="auto"/>
                            <w:right w:val="none" w:sz="0" w:space="0" w:color="auto"/>
                          </w:divBdr>
                          <w:divsChild>
                            <w:div w:id="1678072113">
                              <w:marLeft w:val="0"/>
                              <w:marRight w:val="120"/>
                              <w:marTop w:val="120"/>
                              <w:marBottom w:val="480"/>
                              <w:divBdr>
                                <w:top w:val="none" w:sz="0" w:space="0" w:color="auto"/>
                                <w:left w:val="none" w:sz="0" w:space="0" w:color="auto"/>
                                <w:bottom w:val="none" w:sz="0" w:space="0" w:color="auto"/>
                                <w:right w:val="none" w:sz="0" w:space="0" w:color="auto"/>
                              </w:divBdr>
                            </w:div>
                          </w:divsChild>
                        </w:div>
                      </w:divsChild>
                    </w:div>
                    <w:div w:id="1612473953">
                      <w:marLeft w:val="0"/>
                      <w:marRight w:val="0"/>
                      <w:marTop w:val="0"/>
                      <w:marBottom w:val="0"/>
                      <w:divBdr>
                        <w:top w:val="none" w:sz="0" w:space="0" w:color="auto"/>
                        <w:left w:val="none" w:sz="0" w:space="0" w:color="auto"/>
                        <w:bottom w:val="none" w:sz="0" w:space="0" w:color="auto"/>
                        <w:right w:val="none" w:sz="0" w:space="0" w:color="auto"/>
                      </w:divBdr>
                      <w:divsChild>
                        <w:div w:id="287199320">
                          <w:marLeft w:val="0"/>
                          <w:marRight w:val="0"/>
                          <w:marTop w:val="0"/>
                          <w:marBottom w:val="0"/>
                          <w:divBdr>
                            <w:top w:val="none" w:sz="0" w:space="0" w:color="auto"/>
                            <w:left w:val="none" w:sz="0" w:space="0" w:color="auto"/>
                            <w:bottom w:val="none" w:sz="0" w:space="0" w:color="auto"/>
                            <w:right w:val="none" w:sz="0" w:space="0" w:color="auto"/>
                          </w:divBdr>
                          <w:divsChild>
                            <w:div w:id="1593314579">
                              <w:marLeft w:val="0"/>
                              <w:marRight w:val="0"/>
                              <w:marTop w:val="0"/>
                              <w:marBottom w:val="0"/>
                              <w:divBdr>
                                <w:top w:val="none" w:sz="0" w:space="0" w:color="auto"/>
                                <w:left w:val="none" w:sz="0" w:space="0" w:color="auto"/>
                                <w:bottom w:val="none" w:sz="0" w:space="0" w:color="auto"/>
                                <w:right w:val="none" w:sz="0" w:space="0" w:color="auto"/>
                              </w:divBdr>
                              <w:divsChild>
                                <w:div w:id="1468091213">
                                  <w:marLeft w:val="0"/>
                                  <w:marRight w:val="0"/>
                                  <w:marTop w:val="0"/>
                                  <w:marBottom w:val="0"/>
                                  <w:divBdr>
                                    <w:top w:val="none" w:sz="0" w:space="0" w:color="auto"/>
                                    <w:left w:val="none" w:sz="0" w:space="0" w:color="auto"/>
                                    <w:bottom w:val="none" w:sz="0" w:space="0" w:color="auto"/>
                                    <w:right w:val="none" w:sz="0" w:space="0" w:color="auto"/>
                                  </w:divBdr>
                                  <w:divsChild>
                                    <w:div w:id="164319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530738">
          <w:marLeft w:val="0"/>
          <w:marRight w:val="0"/>
          <w:marTop w:val="0"/>
          <w:marBottom w:val="0"/>
          <w:divBdr>
            <w:top w:val="none" w:sz="0" w:space="0" w:color="auto"/>
            <w:left w:val="none" w:sz="0" w:space="0" w:color="auto"/>
            <w:bottom w:val="none" w:sz="0" w:space="0" w:color="auto"/>
            <w:right w:val="none" w:sz="0" w:space="0" w:color="auto"/>
          </w:divBdr>
          <w:divsChild>
            <w:div w:id="1977179027">
              <w:marLeft w:val="0"/>
              <w:marRight w:val="0"/>
              <w:marTop w:val="0"/>
              <w:marBottom w:val="0"/>
              <w:divBdr>
                <w:top w:val="none" w:sz="0" w:space="0" w:color="auto"/>
                <w:left w:val="none" w:sz="0" w:space="0" w:color="auto"/>
                <w:bottom w:val="none" w:sz="0" w:space="0" w:color="auto"/>
                <w:right w:val="none" w:sz="0" w:space="0" w:color="auto"/>
              </w:divBdr>
              <w:divsChild>
                <w:div w:id="1375496532">
                  <w:marLeft w:val="0"/>
                  <w:marRight w:val="0"/>
                  <w:marTop w:val="0"/>
                  <w:marBottom w:val="0"/>
                  <w:divBdr>
                    <w:top w:val="none" w:sz="0" w:space="0" w:color="auto"/>
                    <w:left w:val="none" w:sz="0" w:space="0" w:color="auto"/>
                    <w:bottom w:val="none" w:sz="0" w:space="0" w:color="auto"/>
                    <w:right w:val="none" w:sz="0" w:space="0" w:color="auto"/>
                  </w:divBdr>
                  <w:divsChild>
                    <w:div w:id="97990899">
                      <w:marLeft w:val="0"/>
                      <w:marRight w:val="0"/>
                      <w:marTop w:val="0"/>
                      <w:marBottom w:val="0"/>
                      <w:divBdr>
                        <w:top w:val="none" w:sz="0" w:space="0" w:color="auto"/>
                        <w:left w:val="none" w:sz="0" w:space="0" w:color="auto"/>
                        <w:bottom w:val="none" w:sz="0" w:space="0" w:color="auto"/>
                        <w:right w:val="none" w:sz="0" w:space="0" w:color="auto"/>
                      </w:divBdr>
                      <w:divsChild>
                        <w:div w:id="2102484825">
                          <w:marLeft w:val="0"/>
                          <w:marRight w:val="0"/>
                          <w:marTop w:val="0"/>
                          <w:marBottom w:val="0"/>
                          <w:divBdr>
                            <w:top w:val="none" w:sz="0" w:space="0" w:color="auto"/>
                            <w:left w:val="none" w:sz="0" w:space="0" w:color="auto"/>
                            <w:bottom w:val="none" w:sz="0" w:space="0" w:color="auto"/>
                            <w:right w:val="none" w:sz="0" w:space="0" w:color="auto"/>
                          </w:divBdr>
                          <w:divsChild>
                            <w:div w:id="493685013">
                              <w:marLeft w:val="0"/>
                              <w:marRight w:val="0"/>
                              <w:marTop w:val="0"/>
                              <w:marBottom w:val="0"/>
                              <w:divBdr>
                                <w:top w:val="none" w:sz="0" w:space="0" w:color="auto"/>
                                <w:left w:val="none" w:sz="0" w:space="0" w:color="auto"/>
                                <w:bottom w:val="none" w:sz="0" w:space="0" w:color="auto"/>
                                <w:right w:val="none" w:sz="0" w:space="0" w:color="auto"/>
                              </w:divBdr>
                              <w:divsChild>
                                <w:div w:id="2046560180">
                                  <w:marLeft w:val="0"/>
                                  <w:marRight w:val="0"/>
                                  <w:marTop w:val="0"/>
                                  <w:marBottom w:val="0"/>
                                  <w:divBdr>
                                    <w:top w:val="none" w:sz="0" w:space="0" w:color="auto"/>
                                    <w:left w:val="none" w:sz="0" w:space="0" w:color="auto"/>
                                    <w:bottom w:val="none" w:sz="0" w:space="0" w:color="auto"/>
                                    <w:right w:val="none" w:sz="0" w:space="0" w:color="auto"/>
                                  </w:divBdr>
                                  <w:divsChild>
                                    <w:div w:id="2103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641333">
                      <w:marLeft w:val="0"/>
                      <w:marRight w:val="0"/>
                      <w:marTop w:val="0"/>
                      <w:marBottom w:val="0"/>
                      <w:divBdr>
                        <w:top w:val="none" w:sz="0" w:space="0" w:color="auto"/>
                        <w:left w:val="none" w:sz="0" w:space="0" w:color="auto"/>
                        <w:bottom w:val="none" w:sz="0" w:space="0" w:color="auto"/>
                        <w:right w:val="none" w:sz="0" w:space="0" w:color="auto"/>
                      </w:divBdr>
                      <w:divsChild>
                        <w:div w:id="1835221774">
                          <w:marLeft w:val="0"/>
                          <w:marRight w:val="0"/>
                          <w:marTop w:val="0"/>
                          <w:marBottom w:val="0"/>
                          <w:divBdr>
                            <w:top w:val="none" w:sz="0" w:space="0" w:color="auto"/>
                            <w:left w:val="none" w:sz="0" w:space="0" w:color="auto"/>
                            <w:bottom w:val="none" w:sz="0" w:space="0" w:color="auto"/>
                            <w:right w:val="none" w:sz="0" w:space="0" w:color="auto"/>
                          </w:divBdr>
                          <w:divsChild>
                            <w:div w:id="1701054961">
                              <w:marLeft w:val="0"/>
                              <w:marRight w:val="120"/>
                              <w:marTop w:val="12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086851694">
          <w:marLeft w:val="0"/>
          <w:marRight w:val="0"/>
          <w:marTop w:val="0"/>
          <w:marBottom w:val="0"/>
          <w:divBdr>
            <w:top w:val="none" w:sz="0" w:space="0" w:color="auto"/>
            <w:left w:val="none" w:sz="0" w:space="0" w:color="auto"/>
            <w:bottom w:val="none" w:sz="0" w:space="0" w:color="auto"/>
            <w:right w:val="none" w:sz="0" w:space="0" w:color="auto"/>
          </w:divBdr>
          <w:divsChild>
            <w:div w:id="863594034">
              <w:marLeft w:val="0"/>
              <w:marRight w:val="0"/>
              <w:marTop w:val="0"/>
              <w:marBottom w:val="0"/>
              <w:divBdr>
                <w:top w:val="none" w:sz="0" w:space="0" w:color="auto"/>
                <w:left w:val="none" w:sz="0" w:space="0" w:color="auto"/>
                <w:bottom w:val="none" w:sz="0" w:space="0" w:color="auto"/>
                <w:right w:val="none" w:sz="0" w:space="0" w:color="auto"/>
              </w:divBdr>
              <w:divsChild>
                <w:div w:id="406922891">
                  <w:marLeft w:val="0"/>
                  <w:marRight w:val="0"/>
                  <w:marTop w:val="0"/>
                  <w:marBottom w:val="0"/>
                  <w:divBdr>
                    <w:top w:val="none" w:sz="0" w:space="0" w:color="auto"/>
                    <w:left w:val="none" w:sz="0" w:space="0" w:color="auto"/>
                    <w:bottom w:val="none" w:sz="0" w:space="0" w:color="auto"/>
                    <w:right w:val="none" w:sz="0" w:space="0" w:color="auto"/>
                  </w:divBdr>
                  <w:divsChild>
                    <w:div w:id="1509057891">
                      <w:marLeft w:val="0"/>
                      <w:marRight w:val="0"/>
                      <w:marTop w:val="0"/>
                      <w:marBottom w:val="0"/>
                      <w:divBdr>
                        <w:top w:val="none" w:sz="0" w:space="0" w:color="auto"/>
                        <w:left w:val="none" w:sz="0" w:space="0" w:color="auto"/>
                        <w:bottom w:val="none" w:sz="0" w:space="0" w:color="auto"/>
                        <w:right w:val="none" w:sz="0" w:space="0" w:color="auto"/>
                      </w:divBdr>
                      <w:divsChild>
                        <w:div w:id="1971009108">
                          <w:marLeft w:val="0"/>
                          <w:marRight w:val="0"/>
                          <w:marTop w:val="0"/>
                          <w:marBottom w:val="0"/>
                          <w:divBdr>
                            <w:top w:val="none" w:sz="0" w:space="0" w:color="auto"/>
                            <w:left w:val="none" w:sz="0" w:space="0" w:color="auto"/>
                            <w:bottom w:val="none" w:sz="0" w:space="0" w:color="auto"/>
                            <w:right w:val="none" w:sz="0" w:space="0" w:color="auto"/>
                          </w:divBdr>
                          <w:divsChild>
                            <w:div w:id="1311132960">
                              <w:marLeft w:val="0"/>
                              <w:marRight w:val="120"/>
                              <w:marTop w:val="120"/>
                              <w:marBottom w:val="480"/>
                              <w:divBdr>
                                <w:top w:val="none" w:sz="0" w:space="0" w:color="auto"/>
                                <w:left w:val="none" w:sz="0" w:space="0" w:color="auto"/>
                                <w:bottom w:val="none" w:sz="0" w:space="0" w:color="auto"/>
                                <w:right w:val="none" w:sz="0" w:space="0" w:color="auto"/>
                              </w:divBdr>
                            </w:div>
                          </w:divsChild>
                        </w:div>
                      </w:divsChild>
                    </w:div>
                    <w:div w:id="1831560697">
                      <w:marLeft w:val="0"/>
                      <w:marRight w:val="0"/>
                      <w:marTop w:val="0"/>
                      <w:marBottom w:val="0"/>
                      <w:divBdr>
                        <w:top w:val="none" w:sz="0" w:space="0" w:color="auto"/>
                        <w:left w:val="none" w:sz="0" w:space="0" w:color="auto"/>
                        <w:bottom w:val="none" w:sz="0" w:space="0" w:color="auto"/>
                        <w:right w:val="none" w:sz="0" w:space="0" w:color="auto"/>
                      </w:divBdr>
                      <w:divsChild>
                        <w:div w:id="888227220">
                          <w:marLeft w:val="0"/>
                          <w:marRight w:val="0"/>
                          <w:marTop w:val="0"/>
                          <w:marBottom w:val="0"/>
                          <w:divBdr>
                            <w:top w:val="none" w:sz="0" w:space="0" w:color="auto"/>
                            <w:left w:val="none" w:sz="0" w:space="0" w:color="auto"/>
                            <w:bottom w:val="none" w:sz="0" w:space="0" w:color="auto"/>
                            <w:right w:val="none" w:sz="0" w:space="0" w:color="auto"/>
                          </w:divBdr>
                          <w:divsChild>
                            <w:div w:id="940918820">
                              <w:marLeft w:val="0"/>
                              <w:marRight w:val="0"/>
                              <w:marTop w:val="0"/>
                              <w:marBottom w:val="0"/>
                              <w:divBdr>
                                <w:top w:val="none" w:sz="0" w:space="0" w:color="auto"/>
                                <w:left w:val="none" w:sz="0" w:space="0" w:color="auto"/>
                                <w:bottom w:val="none" w:sz="0" w:space="0" w:color="auto"/>
                                <w:right w:val="none" w:sz="0" w:space="0" w:color="auto"/>
                              </w:divBdr>
                              <w:divsChild>
                                <w:div w:id="890575368">
                                  <w:marLeft w:val="0"/>
                                  <w:marRight w:val="0"/>
                                  <w:marTop w:val="0"/>
                                  <w:marBottom w:val="0"/>
                                  <w:divBdr>
                                    <w:top w:val="none" w:sz="0" w:space="0" w:color="auto"/>
                                    <w:left w:val="none" w:sz="0" w:space="0" w:color="auto"/>
                                    <w:bottom w:val="none" w:sz="0" w:space="0" w:color="auto"/>
                                    <w:right w:val="none" w:sz="0" w:space="0" w:color="auto"/>
                                  </w:divBdr>
                                  <w:divsChild>
                                    <w:div w:id="130214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813306">
          <w:marLeft w:val="0"/>
          <w:marRight w:val="0"/>
          <w:marTop w:val="0"/>
          <w:marBottom w:val="0"/>
          <w:divBdr>
            <w:top w:val="none" w:sz="0" w:space="0" w:color="auto"/>
            <w:left w:val="none" w:sz="0" w:space="0" w:color="auto"/>
            <w:bottom w:val="none" w:sz="0" w:space="0" w:color="auto"/>
            <w:right w:val="none" w:sz="0" w:space="0" w:color="auto"/>
          </w:divBdr>
          <w:divsChild>
            <w:div w:id="195237291">
              <w:marLeft w:val="0"/>
              <w:marRight w:val="0"/>
              <w:marTop w:val="0"/>
              <w:marBottom w:val="0"/>
              <w:divBdr>
                <w:top w:val="none" w:sz="0" w:space="0" w:color="auto"/>
                <w:left w:val="none" w:sz="0" w:space="0" w:color="auto"/>
                <w:bottom w:val="none" w:sz="0" w:space="0" w:color="auto"/>
                <w:right w:val="none" w:sz="0" w:space="0" w:color="auto"/>
              </w:divBdr>
              <w:divsChild>
                <w:div w:id="540363761">
                  <w:marLeft w:val="0"/>
                  <w:marRight w:val="0"/>
                  <w:marTop w:val="0"/>
                  <w:marBottom w:val="0"/>
                  <w:divBdr>
                    <w:top w:val="none" w:sz="0" w:space="0" w:color="auto"/>
                    <w:left w:val="none" w:sz="0" w:space="0" w:color="auto"/>
                    <w:bottom w:val="none" w:sz="0" w:space="0" w:color="auto"/>
                    <w:right w:val="none" w:sz="0" w:space="0" w:color="auto"/>
                  </w:divBdr>
                  <w:divsChild>
                    <w:div w:id="702754377">
                      <w:marLeft w:val="0"/>
                      <w:marRight w:val="0"/>
                      <w:marTop w:val="0"/>
                      <w:marBottom w:val="0"/>
                      <w:divBdr>
                        <w:top w:val="none" w:sz="0" w:space="0" w:color="auto"/>
                        <w:left w:val="none" w:sz="0" w:space="0" w:color="auto"/>
                        <w:bottom w:val="none" w:sz="0" w:space="0" w:color="auto"/>
                        <w:right w:val="none" w:sz="0" w:space="0" w:color="auto"/>
                      </w:divBdr>
                      <w:divsChild>
                        <w:div w:id="2003777791">
                          <w:marLeft w:val="0"/>
                          <w:marRight w:val="0"/>
                          <w:marTop w:val="0"/>
                          <w:marBottom w:val="0"/>
                          <w:divBdr>
                            <w:top w:val="none" w:sz="0" w:space="0" w:color="auto"/>
                            <w:left w:val="none" w:sz="0" w:space="0" w:color="auto"/>
                            <w:bottom w:val="none" w:sz="0" w:space="0" w:color="auto"/>
                            <w:right w:val="none" w:sz="0" w:space="0" w:color="auto"/>
                          </w:divBdr>
                          <w:divsChild>
                            <w:div w:id="2003002164">
                              <w:marLeft w:val="0"/>
                              <w:marRight w:val="120"/>
                              <w:marTop w:val="120"/>
                              <w:marBottom w:val="480"/>
                              <w:divBdr>
                                <w:top w:val="none" w:sz="0" w:space="0" w:color="auto"/>
                                <w:left w:val="none" w:sz="0" w:space="0" w:color="auto"/>
                                <w:bottom w:val="none" w:sz="0" w:space="0" w:color="auto"/>
                                <w:right w:val="none" w:sz="0" w:space="0" w:color="auto"/>
                              </w:divBdr>
                            </w:div>
                          </w:divsChild>
                        </w:div>
                      </w:divsChild>
                    </w:div>
                    <w:div w:id="1151171994">
                      <w:marLeft w:val="0"/>
                      <w:marRight w:val="0"/>
                      <w:marTop w:val="0"/>
                      <w:marBottom w:val="0"/>
                      <w:divBdr>
                        <w:top w:val="none" w:sz="0" w:space="0" w:color="auto"/>
                        <w:left w:val="none" w:sz="0" w:space="0" w:color="auto"/>
                        <w:bottom w:val="none" w:sz="0" w:space="0" w:color="auto"/>
                        <w:right w:val="none" w:sz="0" w:space="0" w:color="auto"/>
                      </w:divBdr>
                      <w:divsChild>
                        <w:div w:id="129518452">
                          <w:marLeft w:val="0"/>
                          <w:marRight w:val="0"/>
                          <w:marTop w:val="0"/>
                          <w:marBottom w:val="0"/>
                          <w:divBdr>
                            <w:top w:val="none" w:sz="0" w:space="0" w:color="auto"/>
                            <w:left w:val="none" w:sz="0" w:space="0" w:color="auto"/>
                            <w:bottom w:val="none" w:sz="0" w:space="0" w:color="auto"/>
                            <w:right w:val="none" w:sz="0" w:space="0" w:color="auto"/>
                          </w:divBdr>
                          <w:divsChild>
                            <w:div w:id="1786458826">
                              <w:marLeft w:val="0"/>
                              <w:marRight w:val="0"/>
                              <w:marTop w:val="0"/>
                              <w:marBottom w:val="0"/>
                              <w:divBdr>
                                <w:top w:val="none" w:sz="0" w:space="0" w:color="auto"/>
                                <w:left w:val="none" w:sz="0" w:space="0" w:color="auto"/>
                                <w:bottom w:val="none" w:sz="0" w:space="0" w:color="auto"/>
                                <w:right w:val="none" w:sz="0" w:space="0" w:color="auto"/>
                              </w:divBdr>
                              <w:divsChild>
                                <w:div w:id="1340350699">
                                  <w:marLeft w:val="0"/>
                                  <w:marRight w:val="0"/>
                                  <w:marTop w:val="0"/>
                                  <w:marBottom w:val="0"/>
                                  <w:divBdr>
                                    <w:top w:val="none" w:sz="0" w:space="0" w:color="auto"/>
                                    <w:left w:val="none" w:sz="0" w:space="0" w:color="auto"/>
                                    <w:bottom w:val="none" w:sz="0" w:space="0" w:color="auto"/>
                                    <w:right w:val="none" w:sz="0" w:space="0" w:color="auto"/>
                                  </w:divBdr>
                                  <w:divsChild>
                                    <w:div w:id="118157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5266517">
          <w:marLeft w:val="0"/>
          <w:marRight w:val="0"/>
          <w:marTop w:val="0"/>
          <w:marBottom w:val="0"/>
          <w:divBdr>
            <w:top w:val="none" w:sz="0" w:space="0" w:color="auto"/>
            <w:left w:val="none" w:sz="0" w:space="0" w:color="auto"/>
            <w:bottom w:val="none" w:sz="0" w:space="0" w:color="auto"/>
            <w:right w:val="none" w:sz="0" w:space="0" w:color="auto"/>
          </w:divBdr>
          <w:divsChild>
            <w:div w:id="1613826120">
              <w:marLeft w:val="0"/>
              <w:marRight w:val="0"/>
              <w:marTop w:val="0"/>
              <w:marBottom w:val="0"/>
              <w:divBdr>
                <w:top w:val="none" w:sz="0" w:space="0" w:color="auto"/>
                <w:left w:val="none" w:sz="0" w:space="0" w:color="auto"/>
                <w:bottom w:val="none" w:sz="0" w:space="0" w:color="auto"/>
                <w:right w:val="none" w:sz="0" w:space="0" w:color="auto"/>
              </w:divBdr>
              <w:divsChild>
                <w:div w:id="276639750">
                  <w:marLeft w:val="0"/>
                  <w:marRight w:val="0"/>
                  <w:marTop w:val="0"/>
                  <w:marBottom w:val="0"/>
                  <w:divBdr>
                    <w:top w:val="none" w:sz="0" w:space="0" w:color="auto"/>
                    <w:left w:val="none" w:sz="0" w:space="0" w:color="auto"/>
                    <w:bottom w:val="none" w:sz="0" w:space="0" w:color="auto"/>
                    <w:right w:val="none" w:sz="0" w:space="0" w:color="auto"/>
                  </w:divBdr>
                  <w:divsChild>
                    <w:div w:id="1005135201">
                      <w:marLeft w:val="0"/>
                      <w:marRight w:val="0"/>
                      <w:marTop w:val="0"/>
                      <w:marBottom w:val="0"/>
                      <w:divBdr>
                        <w:top w:val="none" w:sz="0" w:space="0" w:color="auto"/>
                        <w:left w:val="none" w:sz="0" w:space="0" w:color="auto"/>
                        <w:bottom w:val="none" w:sz="0" w:space="0" w:color="auto"/>
                        <w:right w:val="none" w:sz="0" w:space="0" w:color="auto"/>
                      </w:divBdr>
                      <w:divsChild>
                        <w:div w:id="1933278882">
                          <w:marLeft w:val="0"/>
                          <w:marRight w:val="0"/>
                          <w:marTop w:val="0"/>
                          <w:marBottom w:val="0"/>
                          <w:divBdr>
                            <w:top w:val="none" w:sz="0" w:space="0" w:color="auto"/>
                            <w:left w:val="none" w:sz="0" w:space="0" w:color="auto"/>
                            <w:bottom w:val="none" w:sz="0" w:space="0" w:color="auto"/>
                            <w:right w:val="none" w:sz="0" w:space="0" w:color="auto"/>
                          </w:divBdr>
                          <w:divsChild>
                            <w:div w:id="1875531094">
                              <w:marLeft w:val="0"/>
                              <w:marRight w:val="0"/>
                              <w:marTop w:val="0"/>
                              <w:marBottom w:val="0"/>
                              <w:divBdr>
                                <w:top w:val="none" w:sz="0" w:space="0" w:color="auto"/>
                                <w:left w:val="none" w:sz="0" w:space="0" w:color="auto"/>
                                <w:bottom w:val="none" w:sz="0" w:space="0" w:color="auto"/>
                                <w:right w:val="none" w:sz="0" w:space="0" w:color="auto"/>
                              </w:divBdr>
                              <w:divsChild>
                                <w:div w:id="185109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036028">
                      <w:marLeft w:val="0"/>
                      <w:marRight w:val="0"/>
                      <w:marTop w:val="0"/>
                      <w:marBottom w:val="0"/>
                      <w:divBdr>
                        <w:top w:val="none" w:sz="0" w:space="0" w:color="auto"/>
                        <w:left w:val="none" w:sz="0" w:space="0" w:color="auto"/>
                        <w:bottom w:val="none" w:sz="0" w:space="0" w:color="auto"/>
                        <w:right w:val="none" w:sz="0" w:space="0" w:color="auto"/>
                      </w:divBdr>
                      <w:divsChild>
                        <w:div w:id="317617997">
                          <w:marLeft w:val="0"/>
                          <w:marRight w:val="0"/>
                          <w:marTop w:val="0"/>
                          <w:marBottom w:val="0"/>
                          <w:divBdr>
                            <w:top w:val="none" w:sz="0" w:space="0" w:color="auto"/>
                            <w:left w:val="none" w:sz="0" w:space="0" w:color="auto"/>
                            <w:bottom w:val="none" w:sz="0" w:space="0" w:color="auto"/>
                            <w:right w:val="none" w:sz="0" w:space="0" w:color="auto"/>
                          </w:divBdr>
                          <w:divsChild>
                            <w:div w:id="191849743">
                              <w:marLeft w:val="0"/>
                              <w:marRight w:val="0"/>
                              <w:marTop w:val="0"/>
                              <w:marBottom w:val="0"/>
                              <w:divBdr>
                                <w:top w:val="none" w:sz="0" w:space="0" w:color="auto"/>
                                <w:left w:val="none" w:sz="0" w:space="0" w:color="auto"/>
                                <w:bottom w:val="none" w:sz="0" w:space="0" w:color="auto"/>
                                <w:right w:val="none" w:sz="0" w:space="0" w:color="auto"/>
                              </w:divBdr>
                              <w:divsChild>
                                <w:div w:id="15567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91384">
                          <w:marLeft w:val="0"/>
                          <w:marRight w:val="0"/>
                          <w:marTop w:val="0"/>
                          <w:marBottom w:val="0"/>
                          <w:divBdr>
                            <w:top w:val="none" w:sz="0" w:space="0" w:color="auto"/>
                            <w:left w:val="none" w:sz="0" w:space="0" w:color="auto"/>
                            <w:bottom w:val="none" w:sz="0" w:space="0" w:color="auto"/>
                            <w:right w:val="none" w:sz="0" w:space="0" w:color="auto"/>
                          </w:divBdr>
                          <w:divsChild>
                            <w:div w:id="749083224">
                              <w:marLeft w:val="0"/>
                              <w:marRight w:val="120"/>
                              <w:marTop w:val="12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398553924">
          <w:marLeft w:val="0"/>
          <w:marRight w:val="0"/>
          <w:marTop w:val="0"/>
          <w:marBottom w:val="0"/>
          <w:divBdr>
            <w:top w:val="none" w:sz="0" w:space="0" w:color="auto"/>
            <w:left w:val="none" w:sz="0" w:space="0" w:color="auto"/>
            <w:bottom w:val="none" w:sz="0" w:space="0" w:color="auto"/>
            <w:right w:val="none" w:sz="0" w:space="0" w:color="auto"/>
          </w:divBdr>
          <w:divsChild>
            <w:div w:id="184708549">
              <w:marLeft w:val="0"/>
              <w:marRight w:val="0"/>
              <w:marTop w:val="0"/>
              <w:marBottom w:val="0"/>
              <w:divBdr>
                <w:top w:val="none" w:sz="0" w:space="0" w:color="auto"/>
                <w:left w:val="none" w:sz="0" w:space="0" w:color="auto"/>
                <w:bottom w:val="none" w:sz="0" w:space="0" w:color="auto"/>
                <w:right w:val="none" w:sz="0" w:space="0" w:color="auto"/>
              </w:divBdr>
              <w:divsChild>
                <w:div w:id="778912005">
                  <w:marLeft w:val="0"/>
                  <w:marRight w:val="0"/>
                  <w:marTop w:val="0"/>
                  <w:marBottom w:val="0"/>
                  <w:divBdr>
                    <w:top w:val="none" w:sz="0" w:space="0" w:color="auto"/>
                    <w:left w:val="none" w:sz="0" w:space="0" w:color="auto"/>
                    <w:bottom w:val="none" w:sz="0" w:space="0" w:color="auto"/>
                    <w:right w:val="none" w:sz="0" w:space="0" w:color="auto"/>
                  </w:divBdr>
                  <w:divsChild>
                    <w:div w:id="162548075">
                      <w:marLeft w:val="0"/>
                      <w:marRight w:val="0"/>
                      <w:marTop w:val="0"/>
                      <w:marBottom w:val="0"/>
                      <w:divBdr>
                        <w:top w:val="none" w:sz="0" w:space="0" w:color="auto"/>
                        <w:left w:val="none" w:sz="0" w:space="0" w:color="auto"/>
                        <w:bottom w:val="none" w:sz="0" w:space="0" w:color="auto"/>
                        <w:right w:val="none" w:sz="0" w:space="0" w:color="auto"/>
                      </w:divBdr>
                      <w:divsChild>
                        <w:div w:id="1743991949">
                          <w:marLeft w:val="0"/>
                          <w:marRight w:val="0"/>
                          <w:marTop w:val="0"/>
                          <w:marBottom w:val="0"/>
                          <w:divBdr>
                            <w:top w:val="none" w:sz="0" w:space="0" w:color="auto"/>
                            <w:left w:val="none" w:sz="0" w:space="0" w:color="auto"/>
                            <w:bottom w:val="none" w:sz="0" w:space="0" w:color="auto"/>
                            <w:right w:val="none" w:sz="0" w:space="0" w:color="auto"/>
                          </w:divBdr>
                          <w:divsChild>
                            <w:div w:id="1398552326">
                              <w:marLeft w:val="0"/>
                              <w:marRight w:val="0"/>
                              <w:marTop w:val="0"/>
                              <w:marBottom w:val="0"/>
                              <w:divBdr>
                                <w:top w:val="none" w:sz="0" w:space="0" w:color="auto"/>
                                <w:left w:val="none" w:sz="0" w:space="0" w:color="auto"/>
                                <w:bottom w:val="none" w:sz="0" w:space="0" w:color="auto"/>
                                <w:right w:val="none" w:sz="0" w:space="0" w:color="auto"/>
                              </w:divBdr>
                              <w:divsChild>
                                <w:div w:id="78645985">
                                  <w:marLeft w:val="0"/>
                                  <w:marRight w:val="0"/>
                                  <w:marTop w:val="0"/>
                                  <w:marBottom w:val="0"/>
                                  <w:divBdr>
                                    <w:top w:val="none" w:sz="0" w:space="0" w:color="auto"/>
                                    <w:left w:val="none" w:sz="0" w:space="0" w:color="auto"/>
                                    <w:bottom w:val="none" w:sz="0" w:space="0" w:color="auto"/>
                                    <w:right w:val="none" w:sz="0" w:space="0" w:color="auto"/>
                                  </w:divBdr>
                                  <w:divsChild>
                                    <w:div w:id="20792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978988">
                      <w:marLeft w:val="0"/>
                      <w:marRight w:val="0"/>
                      <w:marTop w:val="0"/>
                      <w:marBottom w:val="0"/>
                      <w:divBdr>
                        <w:top w:val="none" w:sz="0" w:space="0" w:color="auto"/>
                        <w:left w:val="none" w:sz="0" w:space="0" w:color="auto"/>
                        <w:bottom w:val="none" w:sz="0" w:space="0" w:color="auto"/>
                        <w:right w:val="none" w:sz="0" w:space="0" w:color="auto"/>
                      </w:divBdr>
                      <w:divsChild>
                        <w:div w:id="60718827">
                          <w:marLeft w:val="0"/>
                          <w:marRight w:val="0"/>
                          <w:marTop w:val="0"/>
                          <w:marBottom w:val="0"/>
                          <w:divBdr>
                            <w:top w:val="none" w:sz="0" w:space="0" w:color="auto"/>
                            <w:left w:val="none" w:sz="0" w:space="0" w:color="auto"/>
                            <w:bottom w:val="none" w:sz="0" w:space="0" w:color="auto"/>
                            <w:right w:val="none" w:sz="0" w:space="0" w:color="auto"/>
                          </w:divBdr>
                          <w:divsChild>
                            <w:div w:id="1624069866">
                              <w:marLeft w:val="0"/>
                              <w:marRight w:val="120"/>
                              <w:marTop w:val="12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718703596">
          <w:marLeft w:val="0"/>
          <w:marRight w:val="0"/>
          <w:marTop w:val="0"/>
          <w:marBottom w:val="0"/>
          <w:divBdr>
            <w:top w:val="none" w:sz="0" w:space="0" w:color="auto"/>
            <w:left w:val="none" w:sz="0" w:space="0" w:color="auto"/>
            <w:bottom w:val="none" w:sz="0" w:space="0" w:color="auto"/>
            <w:right w:val="none" w:sz="0" w:space="0" w:color="auto"/>
          </w:divBdr>
          <w:divsChild>
            <w:div w:id="926965376">
              <w:marLeft w:val="0"/>
              <w:marRight w:val="0"/>
              <w:marTop w:val="0"/>
              <w:marBottom w:val="0"/>
              <w:divBdr>
                <w:top w:val="none" w:sz="0" w:space="0" w:color="auto"/>
                <w:left w:val="none" w:sz="0" w:space="0" w:color="auto"/>
                <w:bottom w:val="none" w:sz="0" w:space="0" w:color="auto"/>
                <w:right w:val="none" w:sz="0" w:space="0" w:color="auto"/>
              </w:divBdr>
              <w:divsChild>
                <w:div w:id="545485059">
                  <w:marLeft w:val="0"/>
                  <w:marRight w:val="0"/>
                  <w:marTop w:val="0"/>
                  <w:marBottom w:val="0"/>
                  <w:divBdr>
                    <w:top w:val="none" w:sz="0" w:space="0" w:color="auto"/>
                    <w:left w:val="none" w:sz="0" w:space="0" w:color="auto"/>
                    <w:bottom w:val="none" w:sz="0" w:space="0" w:color="auto"/>
                    <w:right w:val="none" w:sz="0" w:space="0" w:color="auto"/>
                  </w:divBdr>
                  <w:divsChild>
                    <w:div w:id="410396565">
                      <w:marLeft w:val="0"/>
                      <w:marRight w:val="0"/>
                      <w:marTop w:val="0"/>
                      <w:marBottom w:val="0"/>
                      <w:divBdr>
                        <w:top w:val="none" w:sz="0" w:space="0" w:color="auto"/>
                        <w:left w:val="none" w:sz="0" w:space="0" w:color="auto"/>
                        <w:bottom w:val="none" w:sz="0" w:space="0" w:color="auto"/>
                        <w:right w:val="none" w:sz="0" w:space="0" w:color="auto"/>
                      </w:divBdr>
                      <w:divsChild>
                        <w:div w:id="94518770">
                          <w:marLeft w:val="0"/>
                          <w:marRight w:val="0"/>
                          <w:marTop w:val="0"/>
                          <w:marBottom w:val="0"/>
                          <w:divBdr>
                            <w:top w:val="none" w:sz="0" w:space="0" w:color="auto"/>
                            <w:left w:val="none" w:sz="0" w:space="0" w:color="auto"/>
                            <w:bottom w:val="none" w:sz="0" w:space="0" w:color="auto"/>
                            <w:right w:val="none" w:sz="0" w:space="0" w:color="auto"/>
                          </w:divBdr>
                          <w:divsChild>
                            <w:div w:id="1370296198">
                              <w:marLeft w:val="0"/>
                              <w:marRight w:val="0"/>
                              <w:marTop w:val="0"/>
                              <w:marBottom w:val="0"/>
                              <w:divBdr>
                                <w:top w:val="none" w:sz="0" w:space="0" w:color="auto"/>
                                <w:left w:val="none" w:sz="0" w:space="0" w:color="auto"/>
                                <w:bottom w:val="none" w:sz="0" w:space="0" w:color="auto"/>
                                <w:right w:val="none" w:sz="0" w:space="0" w:color="auto"/>
                              </w:divBdr>
                              <w:divsChild>
                                <w:div w:id="768354976">
                                  <w:marLeft w:val="0"/>
                                  <w:marRight w:val="0"/>
                                  <w:marTop w:val="0"/>
                                  <w:marBottom w:val="0"/>
                                  <w:divBdr>
                                    <w:top w:val="none" w:sz="0" w:space="0" w:color="auto"/>
                                    <w:left w:val="none" w:sz="0" w:space="0" w:color="auto"/>
                                    <w:bottom w:val="none" w:sz="0" w:space="0" w:color="auto"/>
                                    <w:right w:val="none" w:sz="0" w:space="0" w:color="auto"/>
                                  </w:divBdr>
                                  <w:divsChild>
                                    <w:div w:id="22121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307587">
                      <w:marLeft w:val="0"/>
                      <w:marRight w:val="0"/>
                      <w:marTop w:val="0"/>
                      <w:marBottom w:val="0"/>
                      <w:divBdr>
                        <w:top w:val="none" w:sz="0" w:space="0" w:color="auto"/>
                        <w:left w:val="none" w:sz="0" w:space="0" w:color="auto"/>
                        <w:bottom w:val="none" w:sz="0" w:space="0" w:color="auto"/>
                        <w:right w:val="none" w:sz="0" w:space="0" w:color="auto"/>
                      </w:divBdr>
                      <w:divsChild>
                        <w:div w:id="1119109813">
                          <w:marLeft w:val="0"/>
                          <w:marRight w:val="0"/>
                          <w:marTop w:val="0"/>
                          <w:marBottom w:val="0"/>
                          <w:divBdr>
                            <w:top w:val="none" w:sz="0" w:space="0" w:color="auto"/>
                            <w:left w:val="none" w:sz="0" w:space="0" w:color="auto"/>
                            <w:bottom w:val="none" w:sz="0" w:space="0" w:color="auto"/>
                            <w:right w:val="none" w:sz="0" w:space="0" w:color="auto"/>
                          </w:divBdr>
                          <w:divsChild>
                            <w:div w:id="1053188575">
                              <w:marLeft w:val="0"/>
                              <w:marRight w:val="120"/>
                              <w:marTop w:val="12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2106147604">
          <w:marLeft w:val="0"/>
          <w:marRight w:val="0"/>
          <w:marTop w:val="0"/>
          <w:marBottom w:val="0"/>
          <w:divBdr>
            <w:top w:val="none" w:sz="0" w:space="0" w:color="auto"/>
            <w:left w:val="none" w:sz="0" w:space="0" w:color="auto"/>
            <w:bottom w:val="none" w:sz="0" w:space="0" w:color="auto"/>
            <w:right w:val="none" w:sz="0" w:space="0" w:color="auto"/>
          </w:divBdr>
          <w:divsChild>
            <w:div w:id="1736970141">
              <w:marLeft w:val="0"/>
              <w:marRight w:val="0"/>
              <w:marTop w:val="0"/>
              <w:marBottom w:val="0"/>
              <w:divBdr>
                <w:top w:val="none" w:sz="0" w:space="0" w:color="auto"/>
                <w:left w:val="none" w:sz="0" w:space="0" w:color="auto"/>
                <w:bottom w:val="none" w:sz="0" w:space="0" w:color="auto"/>
                <w:right w:val="none" w:sz="0" w:space="0" w:color="auto"/>
              </w:divBdr>
              <w:divsChild>
                <w:div w:id="428621581">
                  <w:marLeft w:val="0"/>
                  <w:marRight w:val="0"/>
                  <w:marTop w:val="0"/>
                  <w:marBottom w:val="0"/>
                  <w:divBdr>
                    <w:top w:val="none" w:sz="0" w:space="0" w:color="auto"/>
                    <w:left w:val="none" w:sz="0" w:space="0" w:color="auto"/>
                    <w:bottom w:val="none" w:sz="0" w:space="0" w:color="auto"/>
                    <w:right w:val="none" w:sz="0" w:space="0" w:color="auto"/>
                  </w:divBdr>
                  <w:divsChild>
                    <w:div w:id="668676626">
                      <w:marLeft w:val="0"/>
                      <w:marRight w:val="0"/>
                      <w:marTop w:val="0"/>
                      <w:marBottom w:val="0"/>
                      <w:divBdr>
                        <w:top w:val="none" w:sz="0" w:space="0" w:color="auto"/>
                        <w:left w:val="none" w:sz="0" w:space="0" w:color="auto"/>
                        <w:bottom w:val="none" w:sz="0" w:space="0" w:color="auto"/>
                        <w:right w:val="none" w:sz="0" w:space="0" w:color="auto"/>
                      </w:divBdr>
                      <w:divsChild>
                        <w:div w:id="588657388">
                          <w:marLeft w:val="0"/>
                          <w:marRight w:val="0"/>
                          <w:marTop w:val="0"/>
                          <w:marBottom w:val="0"/>
                          <w:divBdr>
                            <w:top w:val="none" w:sz="0" w:space="0" w:color="auto"/>
                            <w:left w:val="none" w:sz="0" w:space="0" w:color="auto"/>
                            <w:bottom w:val="none" w:sz="0" w:space="0" w:color="auto"/>
                            <w:right w:val="none" w:sz="0" w:space="0" w:color="auto"/>
                          </w:divBdr>
                          <w:divsChild>
                            <w:div w:id="1491870373">
                              <w:marLeft w:val="0"/>
                              <w:marRight w:val="120"/>
                              <w:marTop w:val="120"/>
                              <w:marBottom w:val="480"/>
                              <w:divBdr>
                                <w:top w:val="none" w:sz="0" w:space="0" w:color="auto"/>
                                <w:left w:val="none" w:sz="0" w:space="0" w:color="auto"/>
                                <w:bottom w:val="none" w:sz="0" w:space="0" w:color="auto"/>
                                <w:right w:val="none" w:sz="0" w:space="0" w:color="auto"/>
                              </w:divBdr>
                            </w:div>
                          </w:divsChild>
                        </w:div>
                      </w:divsChild>
                    </w:div>
                    <w:div w:id="1309245119">
                      <w:marLeft w:val="0"/>
                      <w:marRight w:val="0"/>
                      <w:marTop w:val="0"/>
                      <w:marBottom w:val="0"/>
                      <w:divBdr>
                        <w:top w:val="none" w:sz="0" w:space="0" w:color="auto"/>
                        <w:left w:val="none" w:sz="0" w:space="0" w:color="auto"/>
                        <w:bottom w:val="none" w:sz="0" w:space="0" w:color="auto"/>
                        <w:right w:val="none" w:sz="0" w:space="0" w:color="auto"/>
                      </w:divBdr>
                      <w:divsChild>
                        <w:div w:id="443958492">
                          <w:marLeft w:val="0"/>
                          <w:marRight w:val="0"/>
                          <w:marTop w:val="0"/>
                          <w:marBottom w:val="0"/>
                          <w:divBdr>
                            <w:top w:val="none" w:sz="0" w:space="0" w:color="auto"/>
                            <w:left w:val="none" w:sz="0" w:space="0" w:color="auto"/>
                            <w:bottom w:val="none" w:sz="0" w:space="0" w:color="auto"/>
                            <w:right w:val="none" w:sz="0" w:space="0" w:color="auto"/>
                          </w:divBdr>
                          <w:divsChild>
                            <w:div w:id="332680705">
                              <w:marLeft w:val="0"/>
                              <w:marRight w:val="0"/>
                              <w:marTop w:val="0"/>
                              <w:marBottom w:val="0"/>
                              <w:divBdr>
                                <w:top w:val="none" w:sz="0" w:space="0" w:color="auto"/>
                                <w:left w:val="none" w:sz="0" w:space="0" w:color="auto"/>
                                <w:bottom w:val="none" w:sz="0" w:space="0" w:color="auto"/>
                                <w:right w:val="none" w:sz="0" w:space="0" w:color="auto"/>
                              </w:divBdr>
                              <w:divsChild>
                                <w:div w:id="1721244234">
                                  <w:marLeft w:val="0"/>
                                  <w:marRight w:val="0"/>
                                  <w:marTop w:val="0"/>
                                  <w:marBottom w:val="0"/>
                                  <w:divBdr>
                                    <w:top w:val="none" w:sz="0" w:space="0" w:color="auto"/>
                                    <w:left w:val="none" w:sz="0" w:space="0" w:color="auto"/>
                                    <w:bottom w:val="none" w:sz="0" w:space="0" w:color="auto"/>
                                    <w:right w:val="none" w:sz="0" w:space="0" w:color="auto"/>
                                  </w:divBdr>
                                  <w:divsChild>
                                    <w:div w:id="111143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7429848">
      <w:bodyDiv w:val="1"/>
      <w:marLeft w:val="0"/>
      <w:marRight w:val="0"/>
      <w:marTop w:val="0"/>
      <w:marBottom w:val="0"/>
      <w:divBdr>
        <w:top w:val="none" w:sz="0" w:space="0" w:color="auto"/>
        <w:left w:val="none" w:sz="0" w:space="0" w:color="auto"/>
        <w:bottom w:val="none" w:sz="0" w:space="0" w:color="auto"/>
        <w:right w:val="none" w:sz="0" w:space="0" w:color="auto"/>
      </w:divBdr>
    </w:div>
    <w:div w:id="1506703074">
      <w:bodyDiv w:val="1"/>
      <w:marLeft w:val="0"/>
      <w:marRight w:val="0"/>
      <w:marTop w:val="0"/>
      <w:marBottom w:val="0"/>
      <w:divBdr>
        <w:top w:val="none" w:sz="0" w:space="0" w:color="auto"/>
        <w:left w:val="none" w:sz="0" w:space="0" w:color="auto"/>
        <w:bottom w:val="none" w:sz="0" w:space="0" w:color="auto"/>
        <w:right w:val="none" w:sz="0" w:space="0" w:color="auto"/>
      </w:divBdr>
      <w:divsChild>
        <w:div w:id="29301543">
          <w:marLeft w:val="0"/>
          <w:marRight w:val="0"/>
          <w:marTop w:val="0"/>
          <w:marBottom w:val="160"/>
          <w:divBdr>
            <w:top w:val="none" w:sz="0" w:space="0" w:color="auto"/>
            <w:left w:val="none" w:sz="0" w:space="0" w:color="auto"/>
            <w:bottom w:val="none" w:sz="0" w:space="0" w:color="auto"/>
            <w:right w:val="none" w:sz="0" w:space="0" w:color="auto"/>
          </w:divBdr>
        </w:div>
        <w:div w:id="43144905">
          <w:marLeft w:val="0"/>
          <w:marRight w:val="0"/>
          <w:marTop w:val="0"/>
          <w:marBottom w:val="160"/>
          <w:divBdr>
            <w:top w:val="none" w:sz="0" w:space="0" w:color="auto"/>
            <w:left w:val="none" w:sz="0" w:space="0" w:color="auto"/>
            <w:bottom w:val="none" w:sz="0" w:space="0" w:color="auto"/>
            <w:right w:val="none" w:sz="0" w:space="0" w:color="auto"/>
          </w:divBdr>
        </w:div>
        <w:div w:id="43457767">
          <w:marLeft w:val="0"/>
          <w:marRight w:val="0"/>
          <w:marTop w:val="0"/>
          <w:marBottom w:val="160"/>
          <w:divBdr>
            <w:top w:val="none" w:sz="0" w:space="0" w:color="auto"/>
            <w:left w:val="none" w:sz="0" w:space="0" w:color="auto"/>
            <w:bottom w:val="none" w:sz="0" w:space="0" w:color="auto"/>
            <w:right w:val="none" w:sz="0" w:space="0" w:color="auto"/>
          </w:divBdr>
        </w:div>
        <w:div w:id="93214625">
          <w:marLeft w:val="0"/>
          <w:marRight w:val="0"/>
          <w:marTop w:val="0"/>
          <w:marBottom w:val="160"/>
          <w:divBdr>
            <w:top w:val="none" w:sz="0" w:space="0" w:color="auto"/>
            <w:left w:val="none" w:sz="0" w:space="0" w:color="auto"/>
            <w:bottom w:val="none" w:sz="0" w:space="0" w:color="auto"/>
            <w:right w:val="none" w:sz="0" w:space="0" w:color="auto"/>
          </w:divBdr>
        </w:div>
        <w:div w:id="101070493">
          <w:marLeft w:val="0"/>
          <w:marRight w:val="0"/>
          <w:marTop w:val="0"/>
          <w:marBottom w:val="160"/>
          <w:divBdr>
            <w:top w:val="none" w:sz="0" w:space="0" w:color="auto"/>
            <w:left w:val="none" w:sz="0" w:space="0" w:color="auto"/>
            <w:bottom w:val="none" w:sz="0" w:space="0" w:color="auto"/>
            <w:right w:val="none" w:sz="0" w:space="0" w:color="auto"/>
          </w:divBdr>
        </w:div>
        <w:div w:id="164517878">
          <w:marLeft w:val="0"/>
          <w:marRight w:val="0"/>
          <w:marTop w:val="0"/>
          <w:marBottom w:val="160"/>
          <w:divBdr>
            <w:top w:val="none" w:sz="0" w:space="0" w:color="auto"/>
            <w:left w:val="none" w:sz="0" w:space="0" w:color="auto"/>
            <w:bottom w:val="none" w:sz="0" w:space="0" w:color="auto"/>
            <w:right w:val="none" w:sz="0" w:space="0" w:color="auto"/>
          </w:divBdr>
        </w:div>
        <w:div w:id="206913966">
          <w:marLeft w:val="0"/>
          <w:marRight w:val="0"/>
          <w:marTop w:val="0"/>
          <w:marBottom w:val="0"/>
          <w:divBdr>
            <w:top w:val="none" w:sz="0" w:space="0" w:color="auto"/>
            <w:left w:val="none" w:sz="0" w:space="0" w:color="auto"/>
            <w:bottom w:val="none" w:sz="0" w:space="0" w:color="auto"/>
            <w:right w:val="none" w:sz="0" w:space="0" w:color="auto"/>
          </w:divBdr>
        </w:div>
        <w:div w:id="215750616">
          <w:marLeft w:val="0"/>
          <w:marRight w:val="0"/>
          <w:marTop w:val="0"/>
          <w:marBottom w:val="160"/>
          <w:divBdr>
            <w:top w:val="none" w:sz="0" w:space="0" w:color="auto"/>
            <w:left w:val="none" w:sz="0" w:space="0" w:color="auto"/>
            <w:bottom w:val="none" w:sz="0" w:space="0" w:color="auto"/>
            <w:right w:val="none" w:sz="0" w:space="0" w:color="auto"/>
          </w:divBdr>
        </w:div>
        <w:div w:id="229078497">
          <w:marLeft w:val="0"/>
          <w:marRight w:val="0"/>
          <w:marTop w:val="0"/>
          <w:marBottom w:val="160"/>
          <w:divBdr>
            <w:top w:val="none" w:sz="0" w:space="0" w:color="auto"/>
            <w:left w:val="none" w:sz="0" w:space="0" w:color="auto"/>
            <w:bottom w:val="none" w:sz="0" w:space="0" w:color="auto"/>
            <w:right w:val="none" w:sz="0" w:space="0" w:color="auto"/>
          </w:divBdr>
        </w:div>
        <w:div w:id="247812332">
          <w:marLeft w:val="0"/>
          <w:marRight w:val="0"/>
          <w:marTop w:val="0"/>
          <w:marBottom w:val="160"/>
          <w:divBdr>
            <w:top w:val="none" w:sz="0" w:space="0" w:color="auto"/>
            <w:left w:val="none" w:sz="0" w:space="0" w:color="auto"/>
            <w:bottom w:val="none" w:sz="0" w:space="0" w:color="auto"/>
            <w:right w:val="none" w:sz="0" w:space="0" w:color="auto"/>
          </w:divBdr>
        </w:div>
        <w:div w:id="262619038">
          <w:marLeft w:val="0"/>
          <w:marRight w:val="0"/>
          <w:marTop w:val="0"/>
          <w:marBottom w:val="160"/>
          <w:divBdr>
            <w:top w:val="none" w:sz="0" w:space="0" w:color="auto"/>
            <w:left w:val="none" w:sz="0" w:space="0" w:color="auto"/>
            <w:bottom w:val="none" w:sz="0" w:space="0" w:color="auto"/>
            <w:right w:val="none" w:sz="0" w:space="0" w:color="auto"/>
          </w:divBdr>
        </w:div>
        <w:div w:id="272907516">
          <w:marLeft w:val="0"/>
          <w:marRight w:val="0"/>
          <w:marTop w:val="0"/>
          <w:marBottom w:val="160"/>
          <w:divBdr>
            <w:top w:val="none" w:sz="0" w:space="0" w:color="auto"/>
            <w:left w:val="none" w:sz="0" w:space="0" w:color="auto"/>
            <w:bottom w:val="none" w:sz="0" w:space="0" w:color="auto"/>
            <w:right w:val="none" w:sz="0" w:space="0" w:color="auto"/>
          </w:divBdr>
        </w:div>
        <w:div w:id="292635112">
          <w:marLeft w:val="0"/>
          <w:marRight w:val="0"/>
          <w:marTop w:val="0"/>
          <w:marBottom w:val="160"/>
          <w:divBdr>
            <w:top w:val="none" w:sz="0" w:space="0" w:color="auto"/>
            <w:left w:val="none" w:sz="0" w:space="0" w:color="auto"/>
            <w:bottom w:val="none" w:sz="0" w:space="0" w:color="auto"/>
            <w:right w:val="none" w:sz="0" w:space="0" w:color="auto"/>
          </w:divBdr>
        </w:div>
        <w:div w:id="340277584">
          <w:marLeft w:val="0"/>
          <w:marRight w:val="0"/>
          <w:marTop w:val="0"/>
          <w:marBottom w:val="160"/>
          <w:divBdr>
            <w:top w:val="none" w:sz="0" w:space="0" w:color="auto"/>
            <w:left w:val="none" w:sz="0" w:space="0" w:color="auto"/>
            <w:bottom w:val="none" w:sz="0" w:space="0" w:color="auto"/>
            <w:right w:val="none" w:sz="0" w:space="0" w:color="auto"/>
          </w:divBdr>
        </w:div>
        <w:div w:id="343745030">
          <w:marLeft w:val="0"/>
          <w:marRight w:val="0"/>
          <w:marTop w:val="0"/>
          <w:marBottom w:val="160"/>
          <w:divBdr>
            <w:top w:val="none" w:sz="0" w:space="0" w:color="auto"/>
            <w:left w:val="none" w:sz="0" w:space="0" w:color="auto"/>
            <w:bottom w:val="none" w:sz="0" w:space="0" w:color="auto"/>
            <w:right w:val="none" w:sz="0" w:space="0" w:color="auto"/>
          </w:divBdr>
        </w:div>
        <w:div w:id="347827925">
          <w:marLeft w:val="0"/>
          <w:marRight w:val="0"/>
          <w:marTop w:val="0"/>
          <w:marBottom w:val="160"/>
          <w:divBdr>
            <w:top w:val="none" w:sz="0" w:space="0" w:color="auto"/>
            <w:left w:val="none" w:sz="0" w:space="0" w:color="auto"/>
            <w:bottom w:val="none" w:sz="0" w:space="0" w:color="auto"/>
            <w:right w:val="none" w:sz="0" w:space="0" w:color="auto"/>
          </w:divBdr>
        </w:div>
        <w:div w:id="359933334">
          <w:marLeft w:val="0"/>
          <w:marRight w:val="0"/>
          <w:marTop w:val="0"/>
          <w:marBottom w:val="160"/>
          <w:divBdr>
            <w:top w:val="none" w:sz="0" w:space="0" w:color="auto"/>
            <w:left w:val="none" w:sz="0" w:space="0" w:color="auto"/>
            <w:bottom w:val="none" w:sz="0" w:space="0" w:color="auto"/>
            <w:right w:val="none" w:sz="0" w:space="0" w:color="auto"/>
          </w:divBdr>
        </w:div>
        <w:div w:id="360016395">
          <w:marLeft w:val="0"/>
          <w:marRight w:val="0"/>
          <w:marTop w:val="0"/>
          <w:marBottom w:val="160"/>
          <w:divBdr>
            <w:top w:val="none" w:sz="0" w:space="0" w:color="auto"/>
            <w:left w:val="none" w:sz="0" w:space="0" w:color="auto"/>
            <w:bottom w:val="none" w:sz="0" w:space="0" w:color="auto"/>
            <w:right w:val="none" w:sz="0" w:space="0" w:color="auto"/>
          </w:divBdr>
        </w:div>
        <w:div w:id="372193119">
          <w:marLeft w:val="0"/>
          <w:marRight w:val="0"/>
          <w:marTop w:val="0"/>
          <w:marBottom w:val="160"/>
          <w:divBdr>
            <w:top w:val="none" w:sz="0" w:space="0" w:color="auto"/>
            <w:left w:val="none" w:sz="0" w:space="0" w:color="auto"/>
            <w:bottom w:val="none" w:sz="0" w:space="0" w:color="auto"/>
            <w:right w:val="none" w:sz="0" w:space="0" w:color="auto"/>
          </w:divBdr>
        </w:div>
        <w:div w:id="460265407">
          <w:marLeft w:val="0"/>
          <w:marRight w:val="0"/>
          <w:marTop w:val="0"/>
          <w:marBottom w:val="160"/>
          <w:divBdr>
            <w:top w:val="none" w:sz="0" w:space="0" w:color="auto"/>
            <w:left w:val="none" w:sz="0" w:space="0" w:color="auto"/>
            <w:bottom w:val="none" w:sz="0" w:space="0" w:color="auto"/>
            <w:right w:val="none" w:sz="0" w:space="0" w:color="auto"/>
          </w:divBdr>
        </w:div>
        <w:div w:id="478424525">
          <w:marLeft w:val="0"/>
          <w:marRight w:val="0"/>
          <w:marTop w:val="0"/>
          <w:marBottom w:val="160"/>
          <w:divBdr>
            <w:top w:val="none" w:sz="0" w:space="0" w:color="auto"/>
            <w:left w:val="none" w:sz="0" w:space="0" w:color="auto"/>
            <w:bottom w:val="none" w:sz="0" w:space="0" w:color="auto"/>
            <w:right w:val="none" w:sz="0" w:space="0" w:color="auto"/>
          </w:divBdr>
        </w:div>
        <w:div w:id="514881109">
          <w:marLeft w:val="0"/>
          <w:marRight w:val="0"/>
          <w:marTop w:val="0"/>
          <w:marBottom w:val="160"/>
          <w:divBdr>
            <w:top w:val="none" w:sz="0" w:space="0" w:color="auto"/>
            <w:left w:val="none" w:sz="0" w:space="0" w:color="auto"/>
            <w:bottom w:val="none" w:sz="0" w:space="0" w:color="auto"/>
            <w:right w:val="none" w:sz="0" w:space="0" w:color="auto"/>
          </w:divBdr>
        </w:div>
        <w:div w:id="546720276">
          <w:marLeft w:val="0"/>
          <w:marRight w:val="0"/>
          <w:marTop w:val="0"/>
          <w:marBottom w:val="160"/>
          <w:divBdr>
            <w:top w:val="none" w:sz="0" w:space="0" w:color="auto"/>
            <w:left w:val="none" w:sz="0" w:space="0" w:color="auto"/>
            <w:bottom w:val="none" w:sz="0" w:space="0" w:color="auto"/>
            <w:right w:val="none" w:sz="0" w:space="0" w:color="auto"/>
          </w:divBdr>
        </w:div>
        <w:div w:id="547646493">
          <w:marLeft w:val="0"/>
          <w:marRight w:val="0"/>
          <w:marTop w:val="0"/>
          <w:marBottom w:val="160"/>
          <w:divBdr>
            <w:top w:val="none" w:sz="0" w:space="0" w:color="auto"/>
            <w:left w:val="none" w:sz="0" w:space="0" w:color="auto"/>
            <w:bottom w:val="none" w:sz="0" w:space="0" w:color="auto"/>
            <w:right w:val="none" w:sz="0" w:space="0" w:color="auto"/>
          </w:divBdr>
        </w:div>
        <w:div w:id="588660484">
          <w:marLeft w:val="0"/>
          <w:marRight w:val="0"/>
          <w:marTop w:val="0"/>
          <w:marBottom w:val="160"/>
          <w:divBdr>
            <w:top w:val="none" w:sz="0" w:space="0" w:color="auto"/>
            <w:left w:val="none" w:sz="0" w:space="0" w:color="auto"/>
            <w:bottom w:val="none" w:sz="0" w:space="0" w:color="auto"/>
            <w:right w:val="none" w:sz="0" w:space="0" w:color="auto"/>
          </w:divBdr>
        </w:div>
        <w:div w:id="591743008">
          <w:marLeft w:val="0"/>
          <w:marRight w:val="0"/>
          <w:marTop w:val="0"/>
          <w:marBottom w:val="160"/>
          <w:divBdr>
            <w:top w:val="none" w:sz="0" w:space="0" w:color="auto"/>
            <w:left w:val="none" w:sz="0" w:space="0" w:color="auto"/>
            <w:bottom w:val="none" w:sz="0" w:space="0" w:color="auto"/>
            <w:right w:val="none" w:sz="0" w:space="0" w:color="auto"/>
          </w:divBdr>
        </w:div>
        <w:div w:id="611548156">
          <w:marLeft w:val="0"/>
          <w:marRight w:val="0"/>
          <w:marTop w:val="0"/>
          <w:marBottom w:val="160"/>
          <w:divBdr>
            <w:top w:val="none" w:sz="0" w:space="0" w:color="auto"/>
            <w:left w:val="none" w:sz="0" w:space="0" w:color="auto"/>
            <w:bottom w:val="none" w:sz="0" w:space="0" w:color="auto"/>
            <w:right w:val="none" w:sz="0" w:space="0" w:color="auto"/>
          </w:divBdr>
        </w:div>
        <w:div w:id="619804676">
          <w:marLeft w:val="0"/>
          <w:marRight w:val="0"/>
          <w:marTop w:val="0"/>
          <w:marBottom w:val="160"/>
          <w:divBdr>
            <w:top w:val="none" w:sz="0" w:space="0" w:color="auto"/>
            <w:left w:val="none" w:sz="0" w:space="0" w:color="auto"/>
            <w:bottom w:val="none" w:sz="0" w:space="0" w:color="auto"/>
            <w:right w:val="none" w:sz="0" w:space="0" w:color="auto"/>
          </w:divBdr>
        </w:div>
        <w:div w:id="626669478">
          <w:marLeft w:val="0"/>
          <w:marRight w:val="0"/>
          <w:marTop w:val="0"/>
          <w:marBottom w:val="160"/>
          <w:divBdr>
            <w:top w:val="none" w:sz="0" w:space="0" w:color="auto"/>
            <w:left w:val="none" w:sz="0" w:space="0" w:color="auto"/>
            <w:bottom w:val="none" w:sz="0" w:space="0" w:color="auto"/>
            <w:right w:val="none" w:sz="0" w:space="0" w:color="auto"/>
          </w:divBdr>
        </w:div>
        <w:div w:id="685405161">
          <w:marLeft w:val="0"/>
          <w:marRight w:val="0"/>
          <w:marTop w:val="0"/>
          <w:marBottom w:val="160"/>
          <w:divBdr>
            <w:top w:val="none" w:sz="0" w:space="0" w:color="auto"/>
            <w:left w:val="none" w:sz="0" w:space="0" w:color="auto"/>
            <w:bottom w:val="none" w:sz="0" w:space="0" w:color="auto"/>
            <w:right w:val="none" w:sz="0" w:space="0" w:color="auto"/>
          </w:divBdr>
        </w:div>
        <w:div w:id="705644733">
          <w:marLeft w:val="0"/>
          <w:marRight w:val="0"/>
          <w:marTop w:val="0"/>
          <w:marBottom w:val="160"/>
          <w:divBdr>
            <w:top w:val="none" w:sz="0" w:space="0" w:color="auto"/>
            <w:left w:val="none" w:sz="0" w:space="0" w:color="auto"/>
            <w:bottom w:val="none" w:sz="0" w:space="0" w:color="auto"/>
            <w:right w:val="none" w:sz="0" w:space="0" w:color="auto"/>
          </w:divBdr>
        </w:div>
        <w:div w:id="706951628">
          <w:marLeft w:val="0"/>
          <w:marRight w:val="0"/>
          <w:marTop w:val="0"/>
          <w:marBottom w:val="160"/>
          <w:divBdr>
            <w:top w:val="none" w:sz="0" w:space="0" w:color="auto"/>
            <w:left w:val="none" w:sz="0" w:space="0" w:color="auto"/>
            <w:bottom w:val="none" w:sz="0" w:space="0" w:color="auto"/>
            <w:right w:val="none" w:sz="0" w:space="0" w:color="auto"/>
          </w:divBdr>
        </w:div>
        <w:div w:id="727194419">
          <w:marLeft w:val="0"/>
          <w:marRight w:val="0"/>
          <w:marTop w:val="0"/>
          <w:marBottom w:val="160"/>
          <w:divBdr>
            <w:top w:val="none" w:sz="0" w:space="0" w:color="auto"/>
            <w:left w:val="none" w:sz="0" w:space="0" w:color="auto"/>
            <w:bottom w:val="none" w:sz="0" w:space="0" w:color="auto"/>
            <w:right w:val="none" w:sz="0" w:space="0" w:color="auto"/>
          </w:divBdr>
        </w:div>
        <w:div w:id="768237814">
          <w:marLeft w:val="0"/>
          <w:marRight w:val="0"/>
          <w:marTop w:val="0"/>
          <w:marBottom w:val="160"/>
          <w:divBdr>
            <w:top w:val="none" w:sz="0" w:space="0" w:color="auto"/>
            <w:left w:val="none" w:sz="0" w:space="0" w:color="auto"/>
            <w:bottom w:val="none" w:sz="0" w:space="0" w:color="auto"/>
            <w:right w:val="none" w:sz="0" w:space="0" w:color="auto"/>
          </w:divBdr>
        </w:div>
        <w:div w:id="789281179">
          <w:marLeft w:val="0"/>
          <w:marRight w:val="0"/>
          <w:marTop w:val="0"/>
          <w:marBottom w:val="160"/>
          <w:divBdr>
            <w:top w:val="none" w:sz="0" w:space="0" w:color="auto"/>
            <w:left w:val="none" w:sz="0" w:space="0" w:color="auto"/>
            <w:bottom w:val="none" w:sz="0" w:space="0" w:color="auto"/>
            <w:right w:val="none" w:sz="0" w:space="0" w:color="auto"/>
          </w:divBdr>
        </w:div>
        <w:div w:id="845948167">
          <w:marLeft w:val="0"/>
          <w:marRight w:val="0"/>
          <w:marTop w:val="0"/>
          <w:marBottom w:val="160"/>
          <w:divBdr>
            <w:top w:val="none" w:sz="0" w:space="0" w:color="auto"/>
            <w:left w:val="none" w:sz="0" w:space="0" w:color="auto"/>
            <w:bottom w:val="none" w:sz="0" w:space="0" w:color="auto"/>
            <w:right w:val="none" w:sz="0" w:space="0" w:color="auto"/>
          </w:divBdr>
        </w:div>
        <w:div w:id="869878119">
          <w:marLeft w:val="0"/>
          <w:marRight w:val="0"/>
          <w:marTop w:val="0"/>
          <w:marBottom w:val="160"/>
          <w:divBdr>
            <w:top w:val="none" w:sz="0" w:space="0" w:color="auto"/>
            <w:left w:val="none" w:sz="0" w:space="0" w:color="auto"/>
            <w:bottom w:val="none" w:sz="0" w:space="0" w:color="auto"/>
            <w:right w:val="none" w:sz="0" w:space="0" w:color="auto"/>
          </w:divBdr>
        </w:div>
        <w:div w:id="942108239">
          <w:marLeft w:val="0"/>
          <w:marRight w:val="0"/>
          <w:marTop w:val="0"/>
          <w:marBottom w:val="160"/>
          <w:divBdr>
            <w:top w:val="none" w:sz="0" w:space="0" w:color="auto"/>
            <w:left w:val="none" w:sz="0" w:space="0" w:color="auto"/>
            <w:bottom w:val="none" w:sz="0" w:space="0" w:color="auto"/>
            <w:right w:val="none" w:sz="0" w:space="0" w:color="auto"/>
          </w:divBdr>
        </w:div>
        <w:div w:id="943731034">
          <w:marLeft w:val="0"/>
          <w:marRight w:val="0"/>
          <w:marTop w:val="0"/>
          <w:marBottom w:val="160"/>
          <w:divBdr>
            <w:top w:val="none" w:sz="0" w:space="0" w:color="auto"/>
            <w:left w:val="none" w:sz="0" w:space="0" w:color="auto"/>
            <w:bottom w:val="none" w:sz="0" w:space="0" w:color="auto"/>
            <w:right w:val="none" w:sz="0" w:space="0" w:color="auto"/>
          </w:divBdr>
        </w:div>
        <w:div w:id="945311395">
          <w:marLeft w:val="0"/>
          <w:marRight w:val="0"/>
          <w:marTop w:val="0"/>
          <w:marBottom w:val="160"/>
          <w:divBdr>
            <w:top w:val="none" w:sz="0" w:space="0" w:color="auto"/>
            <w:left w:val="none" w:sz="0" w:space="0" w:color="auto"/>
            <w:bottom w:val="none" w:sz="0" w:space="0" w:color="auto"/>
            <w:right w:val="none" w:sz="0" w:space="0" w:color="auto"/>
          </w:divBdr>
        </w:div>
        <w:div w:id="947615048">
          <w:marLeft w:val="0"/>
          <w:marRight w:val="0"/>
          <w:marTop w:val="0"/>
          <w:marBottom w:val="160"/>
          <w:divBdr>
            <w:top w:val="none" w:sz="0" w:space="0" w:color="auto"/>
            <w:left w:val="none" w:sz="0" w:space="0" w:color="auto"/>
            <w:bottom w:val="none" w:sz="0" w:space="0" w:color="auto"/>
            <w:right w:val="none" w:sz="0" w:space="0" w:color="auto"/>
          </w:divBdr>
        </w:div>
        <w:div w:id="996571134">
          <w:marLeft w:val="0"/>
          <w:marRight w:val="0"/>
          <w:marTop w:val="0"/>
          <w:marBottom w:val="160"/>
          <w:divBdr>
            <w:top w:val="none" w:sz="0" w:space="0" w:color="auto"/>
            <w:left w:val="none" w:sz="0" w:space="0" w:color="auto"/>
            <w:bottom w:val="none" w:sz="0" w:space="0" w:color="auto"/>
            <w:right w:val="none" w:sz="0" w:space="0" w:color="auto"/>
          </w:divBdr>
        </w:div>
        <w:div w:id="1016690702">
          <w:marLeft w:val="0"/>
          <w:marRight w:val="0"/>
          <w:marTop w:val="0"/>
          <w:marBottom w:val="160"/>
          <w:divBdr>
            <w:top w:val="none" w:sz="0" w:space="0" w:color="auto"/>
            <w:left w:val="none" w:sz="0" w:space="0" w:color="auto"/>
            <w:bottom w:val="none" w:sz="0" w:space="0" w:color="auto"/>
            <w:right w:val="none" w:sz="0" w:space="0" w:color="auto"/>
          </w:divBdr>
        </w:div>
        <w:div w:id="1064723585">
          <w:marLeft w:val="0"/>
          <w:marRight w:val="0"/>
          <w:marTop w:val="0"/>
          <w:marBottom w:val="160"/>
          <w:divBdr>
            <w:top w:val="none" w:sz="0" w:space="0" w:color="auto"/>
            <w:left w:val="none" w:sz="0" w:space="0" w:color="auto"/>
            <w:bottom w:val="none" w:sz="0" w:space="0" w:color="auto"/>
            <w:right w:val="none" w:sz="0" w:space="0" w:color="auto"/>
          </w:divBdr>
        </w:div>
        <w:div w:id="1097482333">
          <w:marLeft w:val="0"/>
          <w:marRight w:val="0"/>
          <w:marTop w:val="0"/>
          <w:marBottom w:val="160"/>
          <w:divBdr>
            <w:top w:val="none" w:sz="0" w:space="0" w:color="auto"/>
            <w:left w:val="none" w:sz="0" w:space="0" w:color="auto"/>
            <w:bottom w:val="none" w:sz="0" w:space="0" w:color="auto"/>
            <w:right w:val="none" w:sz="0" w:space="0" w:color="auto"/>
          </w:divBdr>
        </w:div>
        <w:div w:id="1118990777">
          <w:marLeft w:val="0"/>
          <w:marRight w:val="0"/>
          <w:marTop w:val="0"/>
          <w:marBottom w:val="160"/>
          <w:divBdr>
            <w:top w:val="none" w:sz="0" w:space="0" w:color="auto"/>
            <w:left w:val="none" w:sz="0" w:space="0" w:color="auto"/>
            <w:bottom w:val="none" w:sz="0" w:space="0" w:color="auto"/>
            <w:right w:val="none" w:sz="0" w:space="0" w:color="auto"/>
          </w:divBdr>
        </w:div>
        <w:div w:id="1174883927">
          <w:marLeft w:val="0"/>
          <w:marRight w:val="0"/>
          <w:marTop w:val="0"/>
          <w:marBottom w:val="160"/>
          <w:divBdr>
            <w:top w:val="none" w:sz="0" w:space="0" w:color="auto"/>
            <w:left w:val="none" w:sz="0" w:space="0" w:color="auto"/>
            <w:bottom w:val="none" w:sz="0" w:space="0" w:color="auto"/>
            <w:right w:val="none" w:sz="0" w:space="0" w:color="auto"/>
          </w:divBdr>
        </w:div>
        <w:div w:id="1176308428">
          <w:marLeft w:val="0"/>
          <w:marRight w:val="0"/>
          <w:marTop w:val="0"/>
          <w:marBottom w:val="160"/>
          <w:divBdr>
            <w:top w:val="none" w:sz="0" w:space="0" w:color="auto"/>
            <w:left w:val="none" w:sz="0" w:space="0" w:color="auto"/>
            <w:bottom w:val="none" w:sz="0" w:space="0" w:color="auto"/>
            <w:right w:val="none" w:sz="0" w:space="0" w:color="auto"/>
          </w:divBdr>
        </w:div>
        <w:div w:id="1183131311">
          <w:marLeft w:val="0"/>
          <w:marRight w:val="0"/>
          <w:marTop w:val="0"/>
          <w:marBottom w:val="160"/>
          <w:divBdr>
            <w:top w:val="none" w:sz="0" w:space="0" w:color="auto"/>
            <w:left w:val="none" w:sz="0" w:space="0" w:color="auto"/>
            <w:bottom w:val="none" w:sz="0" w:space="0" w:color="auto"/>
            <w:right w:val="none" w:sz="0" w:space="0" w:color="auto"/>
          </w:divBdr>
        </w:div>
        <w:div w:id="1210536432">
          <w:marLeft w:val="0"/>
          <w:marRight w:val="0"/>
          <w:marTop w:val="0"/>
          <w:marBottom w:val="160"/>
          <w:divBdr>
            <w:top w:val="none" w:sz="0" w:space="0" w:color="auto"/>
            <w:left w:val="none" w:sz="0" w:space="0" w:color="auto"/>
            <w:bottom w:val="none" w:sz="0" w:space="0" w:color="auto"/>
            <w:right w:val="none" w:sz="0" w:space="0" w:color="auto"/>
          </w:divBdr>
        </w:div>
        <w:div w:id="1246188211">
          <w:marLeft w:val="0"/>
          <w:marRight w:val="0"/>
          <w:marTop w:val="0"/>
          <w:marBottom w:val="160"/>
          <w:divBdr>
            <w:top w:val="none" w:sz="0" w:space="0" w:color="auto"/>
            <w:left w:val="none" w:sz="0" w:space="0" w:color="auto"/>
            <w:bottom w:val="none" w:sz="0" w:space="0" w:color="auto"/>
            <w:right w:val="none" w:sz="0" w:space="0" w:color="auto"/>
          </w:divBdr>
        </w:div>
        <w:div w:id="1247810835">
          <w:marLeft w:val="0"/>
          <w:marRight w:val="0"/>
          <w:marTop w:val="0"/>
          <w:marBottom w:val="160"/>
          <w:divBdr>
            <w:top w:val="none" w:sz="0" w:space="0" w:color="auto"/>
            <w:left w:val="none" w:sz="0" w:space="0" w:color="auto"/>
            <w:bottom w:val="none" w:sz="0" w:space="0" w:color="auto"/>
            <w:right w:val="none" w:sz="0" w:space="0" w:color="auto"/>
          </w:divBdr>
        </w:div>
        <w:div w:id="1255359670">
          <w:marLeft w:val="0"/>
          <w:marRight w:val="0"/>
          <w:marTop w:val="0"/>
          <w:marBottom w:val="160"/>
          <w:divBdr>
            <w:top w:val="none" w:sz="0" w:space="0" w:color="auto"/>
            <w:left w:val="none" w:sz="0" w:space="0" w:color="auto"/>
            <w:bottom w:val="none" w:sz="0" w:space="0" w:color="auto"/>
            <w:right w:val="none" w:sz="0" w:space="0" w:color="auto"/>
          </w:divBdr>
        </w:div>
        <w:div w:id="1264075706">
          <w:marLeft w:val="0"/>
          <w:marRight w:val="0"/>
          <w:marTop w:val="0"/>
          <w:marBottom w:val="160"/>
          <w:divBdr>
            <w:top w:val="none" w:sz="0" w:space="0" w:color="auto"/>
            <w:left w:val="none" w:sz="0" w:space="0" w:color="auto"/>
            <w:bottom w:val="none" w:sz="0" w:space="0" w:color="auto"/>
            <w:right w:val="none" w:sz="0" w:space="0" w:color="auto"/>
          </w:divBdr>
        </w:div>
        <w:div w:id="1269775851">
          <w:marLeft w:val="0"/>
          <w:marRight w:val="0"/>
          <w:marTop w:val="0"/>
          <w:marBottom w:val="160"/>
          <w:divBdr>
            <w:top w:val="none" w:sz="0" w:space="0" w:color="auto"/>
            <w:left w:val="none" w:sz="0" w:space="0" w:color="auto"/>
            <w:bottom w:val="none" w:sz="0" w:space="0" w:color="auto"/>
            <w:right w:val="none" w:sz="0" w:space="0" w:color="auto"/>
          </w:divBdr>
        </w:div>
        <w:div w:id="1296182607">
          <w:marLeft w:val="0"/>
          <w:marRight w:val="0"/>
          <w:marTop w:val="0"/>
          <w:marBottom w:val="160"/>
          <w:divBdr>
            <w:top w:val="none" w:sz="0" w:space="0" w:color="auto"/>
            <w:left w:val="none" w:sz="0" w:space="0" w:color="auto"/>
            <w:bottom w:val="none" w:sz="0" w:space="0" w:color="auto"/>
            <w:right w:val="none" w:sz="0" w:space="0" w:color="auto"/>
          </w:divBdr>
        </w:div>
        <w:div w:id="1322466685">
          <w:marLeft w:val="0"/>
          <w:marRight w:val="0"/>
          <w:marTop w:val="0"/>
          <w:marBottom w:val="160"/>
          <w:divBdr>
            <w:top w:val="none" w:sz="0" w:space="0" w:color="auto"/>
            <w:left w:val="none" w:sz="0" w:space="0" w:color="auto"/>
            <w:bottom w:val="none" w:sz="0" w:space="0" w:color="auto"/>
            <w:right w:val="none" w:sz="0" w:space="0" w:color="auto"/>
          </w:divBdr>
        </w:div>
        <w:div w:id="1353336330">
          <w:marLeft w:val="0"/>
          <w:marRight w:val="0"/>
          <w:marTop w:val="0"/>
          <w:marBottom w:val="160"/>
          <w:divBdr>
            <w:top w:val="none" w:sz="0" w:space="0" w:color="auto"/>
            <w:left w:val="none" w:sz="0" w:space="0" w:color="auto"/>
            <w:bottom w:val="none" w:sz="0" w:space="0" w:color="auto"/>
            <w:right w:val="none" w:sz="0" w:space="0" w:color="auto"/>
          </w:divBdr>
        </w:div>
        <w:div w:id="1354763272">
          <w:marLeft w:val="0"/>
          <w:marRight w:val="0"/>
          <w:marTop w:val="0"/>
          <w:marBottom w:val="160"/>
          <w:divBdr>
            <w:top w:val="none" w:sz="0" w:space="0" w:color="auto"/>
            <w:left w:val="none" w:sz="0" w:space="0" w:color="auto"/>
            <w:bottom w:val="none" w:sz="0" w:space="0" w:color="auto"/>
            <w:right w:val="none" w:sz="0" w:space="0" w:color="auto"/>
          </w:divBdr>
        </w:div>
        <w:div w:id="1389107616">
          <w:marLeft w:val="0"/>
          <w:marRight w:val="0"/>
          <w:marTop w:val="0"/>
          <w:marBottom w:val="160"/>
          <w:divBdr>
            <w:top w:val="none" w:sz="0" w:space="0" w:color="auto"/>
            <w:left w:val="none" w:sz="0" w:space="0" w:color="auto"/>
            <w:bottom w:val="none" w:sz="0" w:space="0" w:color="auto"/>
            <w:right w:val="none" w:sz="0" w:space="0" w:color="auto"/>
          </w:divBdr>
        </w:div>
        <w:div w:id="1390107749">
          <w:marLeft w:val="0"/>
          <w:marRight w:val="0"/>
          <w:marTop w:val="0"/>
          <w:marBottom w:val="160"/>
          <w:divBdr>
            <w:top w:val="none" w:sz="0" w:space="0" w:color="auto"/>
            <w:left w:val="none" w:sz="0" w:space="0" w:color="auto"/>
            <w:bottom w:val="none" w:sz="0" w:space="0" w:color="auto"/>
            <w:right w:val="none" w:sz="0" w:space="0" w:color="auto"/>
          </w:divBdr>
        </w:div>
        <w:div w:id="1412504469">
          <w:marLeft w:val="0"/>
          <w:marRight w:val="0"/>
          <w:marTop w:val="0"/>
          <w:marBottom w:val="160"/>
          <w:divBdr>
            <w:top w:val="none" w:sz="0" w:space="0" w:color="auto"/>
            <w:left w:val="none" w:sz="0" w:space="0" w:color="auto"/>
            <w:bottom w:val="none" w:sz="0" w:space="0" w:color="auto"/>
            <w:right w:val="none" w:sz="0" w:space="0" w:color="auto"/>
          </w:divBdr>
        </w:div>
        <w:div w:id="1424450669">
          <w:marLeft w:val="0"/>
          <w:marRight w:val="0"/>
          <w:marTop w:val="0"/>
          <w:marBottom w:val="160"/>
          <w:divBdr>
            <w:top w:val="none" w:sz="0" w:space="0" w:color="auto"/>
            <w:left w:val="none" w:sz="0" w:space="0" w:color="auto"/>
            <w:bottom w:val="none" w:sz="0" w:space="0" w:color="auto"/>
            <w:right w:val="none" w:sz="0" w:space="0" w:color="auto"/>
          </w:divBdr>
        </w:div>
        <w:div w:id="1446584337">
          <w:marLeft w:val="0"/>
          <w:marRight w:val="0"/>
          <w:marTop w:val="0"/>
          <w:marBottom w:val="160"/>
          <w:divBdr>
            <w:top w:val="none" w:sz="0" w:space="0" w:color="auto"/>
            <w:left w:val="none" w:sz="0" w:space="0" w:color="auto"/>
            <w:bottom w:val="none" w:sz="0" w:space="0" w:color="auto"/>
            <w:right w:val="none" w:sz="0" w:space="0" w:color="auto"/>
          </w:divBdr>
        </w:div>
        <w:div w:id="1447388498">
          <w:marLeft w:val="0"/>
          <w:marRight w:val="0"/>
          <w:marTop w:val="0"/>
          <w:marBottom w:val="160"/>
          <w:divBdr>
            <w:top w:val="none" w:sz="0" w:space="0" w:color="auto"/>
            <w:left w:val="none" w:sz="0" w:space="0" w:color="auto"/>
            <w:bottom w:val="none" w:sz="0" w:space="0" w:color="auto"/>
            <w:right w:val="none" w:sz="0" w:space="0" w:color="auto"/>
          </w:divBdr>
        </w:div>
        <w:div w:id="1551573233">
          <w:marLeft w:val="0"/>
          <w:marRight w:val="0"/>
          <w:marTop w:val="0"/>
          <w:marBottom w:val="160"/>
          <w:divBdr>
            <w:top w:val="none" w:sz="0" w:space="0" w:color="auto"/>
            <w:left w:val="none" w:sz="0" w:space="0" w:color="auto"/>
            <w:bottom w:val="none" w:sz="0" w:space="0" w:color="auto"/>
            <w:right w:val="none" w:sz="0" w:space="0" w:color="auto"/>
          </w:divBdr>
        </w:div>
        <w:div w:id="1583953212">
          <w:marLeft w:val="0"/>
          <w:marRight w:val="0"/>
          <w:marTop w:val="0"/>
          <w:marBottom w:val="160"/>
          <w:divBdr>
            <w:top w:val="none" w:sz="0" w:space="0" w:color="auto"/>
            <w:left w:val="none" w:sz="0" w:space="0" w:color="auto"/>
            <w:bottom w:val="none" w:sz="0" w:space="0" w:color="auto"/>
            <w:right w:val="none" w:sz="0" w:space="0" w:color="auto"/>
          </w:divBdr>
        </w:div>
        <w:div w:id="1594896374">
          <w:marLeft w:val="0"/>
          <w:marRight w:val="0"/>
          <w:marTop w:val="0"/>
          <w:marBottom w:val="160"/>
          <w:divBdr>
            <w:top w:val="none" w:sz="0" w:space="0" w:color="auto"/>
            <w:left w:val="none" w:sz="0" w:space="0" w:color="auto"/>
            <w:bottom w:val="none" w:sz="0" w:space="0" w:color="auto"/>
            <w:right w:val="none" w:sz="0" w:space="0" w:color="auto"/>
          </w:divBdr>
        </w:div>
        <w:div w:id="1620145596">
          <w:marLeft w:val="0"/>
          <w:marRight w:val="0"/>
          <w:marTop w:val="0"/>
          <w:marBottom w:val="160"/>
          <w:divBdr>
            <w:top w:val="none" w:sz="0" w:space="0" w:color="auto"/>
            <w:left w:val="none" w:sz="0" w:space="0" w:color="auto"/>
            <w:bottom w:val="none" w:sz="0" w:space="0" w:color="auto"/>
            <w:right w:val="none" w:sz="0" w:space="0" w:color="auto"/>
          </w:divBdr>
        </w:div>
        <w:div w:id="1625968287">
          <w:marLeft w:val="0"/>
          <w:marRight w:val="0"/>
          <w:marTop w:val="0"/>
          <w:marBottom w:val="160"/>
          <w:divBdr>
            <w:top w:val="none" w:sz="0" w:space="0" w:color="auto"/>
            <w:left w:val="none" w:sz="0" w:space="0" w:color="auto"/>
            <w:bottom w:val="none" w:sz="0" w:space="0" w:color="auto"/>
            <w:right w:val="none" w:sz="0" w:space="0" w:color="auto"/>
          </w:divBdr>
        </w:div>
        <w:div w:id="1657152506">
          <w:marLeft w:val="0"/>
          <w:marRight w:val="0"/>
          <w:marTop w:val="0"/>
          <w:marBottom w:val="160"/>
          <w:divBdr>
            <w:top w:val="none" w:sz="0" w:space="0" w:color="auto"/>
            <w:left w:val="none" w:sz="0" w:space="0" w:color="auto"/>
            <w:bottom w:val="none" w:sz="0" w:space="0" w:color="auto"/>
            <w:right w:val="none" w:sz="0" w:space="0" w:color="auto"/>
          </w:divBdr>
        </w:div>
        <w:div w:id="1697583019">
          <w:marLeft w:val="0"/>
          <w:marRight w:val="0"/>
          <w:marTop w:val="0"/>
          <w:marBottom w:val="160"/>
          <w:divBdr>
            <w:top w:val="none" w:sz="0" w:space="0" w:color="auto"/>
            <w:left w:val="none" w:sz="0" w:space="0" w:color="auto"/>
            <w:bottom w:val="none" w:sz="0" w:space="0" w:color="auto"/>
            <w:right w:val="none" w:sz="0" w:space="0" w:color="auto"/>
          </w:divBdr>
        </w:div>
        <w:div w:id="1727684504">
          <w:marLeft w:val="0"/>
          <w:marRight w:val="0"/>
          <w:marTop w:val="0"/>
          <w:marBottom w:val="160"/>
          <w:divBdr>
            <w:top w:val="none" w:sz="0" w:space="0" w:color="auto"/>
            <w:left w:val="none" w:sz="0" w:space="0" w:color="auto"/>
            <w:bottom w:val="none" w:sz="0" w:space="0" w:color="auto"/>
            <w:right w:val="none" w:sz="0" w:space="0" w:color="auto"/>
          </w:divBdr>
        </w:div>
        <w:div w:id="1728335999">
          <w:marLeft w:val="0"/>
          <w:marRight w:val="0"/>
          <w:marTop w:val="0"/>
          <w:marBottom w:val="160"/>
          <w:divBdr>
            <w:top w:val="none" w:sz="0" w:space="0" w:color="auto"/>
            <w:left w:val="none" w:sz="0" w:space="0" w:color="auto"/>
            <w:bottom w:val="none" w:sz="0" w:space="0" w:color="auto"/>
            <w:right w:val="none" w:sz="0" w:space="0" w:color="auto"/>
          </w:divBdr>
        </w:div>
        <w:div w:id="1730305238">
          <w:marLeft w:val="0"/>
          <w:marRight w:val="0"/>
          <w:marTop w:val="0"/>
          <w:marBottom w:val="160"/>
          <w:divBdr>
            <w:top w:val="none" w:sz="0" w:space="0" w:color="auto"/>
            <w:left w:val="none" w:sz="0" w:space="0" w:color="auto"/>
            <w:bottom w:val="none" w:sz="0" w:space="0" w:color="auto"/>
            <w:right w:val="none" w:sz="0" w:space="0" w:color="auto"/>
          </w:divBdr>
        </w:div>
        <w:div w:id="1774083040">
          <w:marLeft w:val="0"/>
          <w:marRight w:val="0"/>
          <w:marTop w:val="0"/>
          <w:marBottom w:val="160"/>
          <w:divBdr>
            <w:top w:val="none" w:sz="0" w:space="0" w:color="auto"/>
            <w:left w:val="none" w:sz="0" w:space="0" w:color="auto"/>
            <w:bottom w:val="none" w:sz="0" w:space="0" w:color="auto"/>
            <w:right w:val="none" w:sz="0" w:space="0" w:color="auto"/>
          </w:divBdr>
        </w:div>
        <w:div w:id="1821650368">
          <w:marLeft w:val="0"/>
          <w:marRight w:val="0"/>
          <w:marTop w:val="0"/>
          <w:marBottom w:val="160"/>
          <w:divBdr>
            <w:top w:val="none" w:sz="0" w:space="0" w:color="auto"/>
            <w:left w:val="none" w:sz="0" w:space="0" w:color="auto"/>
            <w:bottom w:val="none" w:sz="0" w:space="0" w:color="auto"/>
            <w:right w:val="none" w:sz="0" w:space="0" w:color="auto"/>
          </w:divBdr>
        </w:div>
        <w:div w:id="1900358557">
          <w:marLeft w:val="0"/>
          <w:marRight w:val="0"/>
          <w:marTop w:val="0"/>
          <w:marBottom w:val="160"/>
          <w:divBdr>
            <w:top w:val="none" w:sz="0" w:space="0" w:color="auto"/>
            <w:left w:val="none" w:sz="0" w:space="0" w:color="auto"/>
            <w:bottom w:val="none" w:sz="0" w:space="0" w:color="auto"/>
            <w:right w:val="none" w:sz="0" w:space="0" w:color="auto"/>
          </w:divBdr>
        </w:div>
        <w:div w:id="1910728160">
          <w:marLeft w:val="0"/>
          <w:marRight w:val="0"/>
          <w:marTop w:val="0"/>
          <w:marBottom w:val="160"/>
          <w:divBdr>
            <w:top w:val="none" w:sz="0" w:space="0" w:color="auto"/>
            <w:left w:val="none" w:sz="0" w:space="0" w:color="auto"/>
            <w:bottom w:val="none" w:sz="0" w:space="0" w:color="auto"/>
            <w:right w:val="none" w:sz="0" w:space="0" w:color="auto"/>
          </w:divBdr>
        </w:div>
        <w:div w:id="1911184180">
          <w:marLeft w:val="0"/>
          <w:marRight w:val="0"/>
          <w:marTop w:val="0"/>
          <w:marBottom w:val="160"/>
          <w:divBdr>
            <w:top w:val="none" w:sz="0" w:space="0" w:color="auto"/>
            <w:left w:val="none" w:sz="0" w:space="0" w:color="auto"/>
            <w:bottom w:val="none" w:sz="0" w:space="0" w:color="auto"/>
            <w:right w:val="none" w:sz="0" w:space="0" w:color="auto"/>
          </w:divBdr>
        </w:div>
        <w:div w:id="1921258671">
          <w:marLeft w:val="0"/>
          <w:marRight w:val="0"/>
          <w:marTop w:val="0"/>
          <w:marBottom w:val="160"/>
          <w:divBdr>
            <w:top w:val="none" w:sz="0" w:space="0" w:color="auto"/>
            <w:left w:val="none" w:sz="0" w:space="0" w:color="auto"/>
            <w:bottom w:val="none" w:sz="0" w:space="0" w:color="auto"/>
            <w:right w:val="none" w:sz="0" w:space="0" w:color="auto"/>
          </w:divBdr>
        </w:div>
        <w:div w:id="1950046388">
          <w:marLeft w:val="0"/>
          <w:marRight w:val="0"/>
          <w:marTop w:val="0"/>
          <w:marBottom w:val="160"/>
          <w:divBdr>
            <w:top w:val="none" w:sz="0" w:space="0" w:color="auto"/>
            <w:left w:val="none" w:sz="0" w:space="0" w:color="auto"/>
            <w:bottom w:val="none" w:sz="0" w:space="0" w:color="auto"/>
            <w:right w:val="none" w:sz="0" w:space="0" w:color="auto"/>
          </w:divBdr>
        </w:div>
        <w:div w:id="1951280143">
          <w:marLeft w:val="0"/>
          <w:marRight w:val="0"/>
          <w:marTop w:val="0"/>
          <w:marBottom w:val="160"/>
          <w:divBdr>
            <w:top w:val="none" w:sz="0" w:space="0" w:color="auto"/>
            <w:left w:val="none" w:sz="0" w:space="0" w:color="auto"/>
            <w:bottom w:val="none" w:sz="0" w:space="0" w:color="auto"/>
            <w:right w:val="none" w:sz="0" w:space="0" w:color="auto"/>
          </w:divBdr>
        </w:div>
        <w:div w:id="1976598319">
          <w:marLeft w:val="0"/>
          <w:marRight w:val="0"/>
          <w:marTop w:val="0"/>
          <w:marBottom w:val="160"/>
          <w:divBdr>
            <w:top w:val="none" w:sz="0" w:space="0" w:color="auto"/>
            <w:left w:val="none" w:sz="0" w:space="0" w:color="auto"/>
            <w:bottom w:val="none" w:sz="0" w:space="0" w:color="auto"/>
            <w:right w:val="none" w:sz="0" w:space="0" w:color="auto"/>
          </w:divBdr>
        </w:div>
        <w:div w:id="2007122182">
          <w:marLeft w:val="0"/>
          <w:marRight w:val="0"/>
          <w:marTop w:val="0"/>
          <w:marBottom w:val="160"/>
          <w:divBdr>
            <w:top w:val="none" w:sz="0" w:space="0" w:color="auto"/>
            <w:left w:val="none" w:sz="0" w:space="0" w:color="auto"/>
            <w:bottom w:val="none" w:sz="0" w:space="0" w:color="auto"/>
            <w:right w:val="none" w:sz="0" w:space="0" w:color="auto"/>
          </w:divBdr>
        </w:div>
        <w:div w:id="2011249633">
          <w:marLeft w:val="0"/>
          <w:marRight w:val="0"/>
          <w:marTop w:val="0"/>
          <w:marBottom w:val="160"/>
          <w:divBdr>
            <w:top w:val="none" w:sz="0" w:space="0" w:color="auto"/>
            <w:left w:val="none" w:sz="0" w:space="0" w:color="auto"/>
            <w:bottom w:val="none" w:sz="0" w:space="0" w:color="auto"/>
            <w:right w:val="none" w:sz="0" w:space="0" w:color="auto"/>
          </w:divBdr>
        </w:div>
        <w:div w:id="2056391217">
          <w:marLeft w:val="0"/>
          <w:marRight w:val="0"/>
          <w:marTop w:val="0"/>
          <w:marBottom w:val="160"/>
          <w:divBdr>
            <w:top w:val="none" w:sz="0" w:space="0" w:color="auto"/>
            <w:left w:val="none" w:sz="0" w:space="0" w:color="auto"/>
            <w:bottom w:val="none" w:sz="0" w:space="0" w:color="auto"/>
            <w:right w:val="none" w:sz="0" w:space="0" w:color="auto"/>
          </w:divBdr>
        </w:div>
        <w:div w:id="2094432229">
          <w:marLeft w:val="0"/>
          <w:marRight w:val="0"/>
          <w:marTop w:val="0"/>
          <w:marBottom w:val="160"/>
          <w:divBdr>
            <w:top w:val="none" w:sz="0" w:space="0" w:color="auto"/>
            <w:left w:val="none" w:sz="0" w:space="0" w:color="auto"/>
            <w:bottom w:val="none" w:sz="0" w:space="0" w:color="auto"/>
            <w:right w:val="none" w:sz="0" w:space="0" w:color="auto"/>
          </w:divBdr>
        </w:div>
        <w:div w:id="2128309670">
          <w:marLeft w:val="0"/>
          <w:marRight w:val="0"/>
          <w:marTop w:val="0"/>
          <w:marBottom w:val="160"/>
          <w:divBdr>
            <w:top w:val="none" w:sz="0" w:space="0" w:color="auto"/>
            <w:left w:val="none" w:sz="0" w:space="0" w:color="auto"/>
            <w:bottom w:val="none" w:sz="0" w:space="0" w:color="auto"/>
            <w:right w:val="none" w:sz="0" w:space="0" w:color="auto"/>
          </w:divBdr>
        </w:div>
        <w:div w:id="2136755269">
          <w:marLeft w:val="0"/>
          <w:marRight w:val="0"/>
          <w:marTop w:val="0"/>
          <w:marBottom w:val="160"/>
          <w:divBdr>
            <w:top w:val="none" w:sz="0" w:space="0" w:color="auto"/>
            <w:left w:val="none" w:sz="0" w:space="0" w:color="auto"/>
            <w:bottom w:val="none" w:sz="0" w:space="0" w:color="auto"/>
            <w:right w:val="none" w:sz="0" w:space="0" w:color="auto"/>
          </w:divBdr>
        </w:div>
      </w:divsChild>
    </w:div>
    <w:div w:id="1509054934">
      <w:bodyDiv w:val="1"/>
      <w:marLeft w:val="0"/>
      <w:marRight w:val="0"/>
      <w:marTop w:val="0"/>
      <w:marBottom w:val="0"/>
      <w:divBdr>
        <w:top w:val="none" w:sz="0" w:space="0" w:color="auto"/>
        <w:left w:val="none" w:sz="0" w:space="0" w:color="auto"/>
        <w:bottom w:val="none" w:sz="0" w:space="0" w:color="auto"/>
        <w:right w:val="none" w:sz="0" w:space="0" w:color="auto"/>
      </w:divBdr>
    </w:div>
    <w:div w:id="1515267003">
      <w:bodyDiv w:val="1"/>
      <w:marLeft w:val="0"/>
      <w:marRight w:val="0"/>
      <w:marTop w:val="0"/>
      <w:marBottom w:val="0"/>
      <w:divBdr>
        <w:top w:val="none" w:sz="0" w:space="0" w:color="auto"/>
        <w:left w:val="none" w:sz="0" w:space="0" w:color="auto"/>
        <w:bottom w:val="none" w:sz="0" w:space="0" w:color="auto"/>
        <w:right w:val="none" w:sz="0" w:space="0" w:color="auto"/>
      </w:divBdr>
      <w:divsChild>
        <w:div w:id="12995072">
          <w:marLeft w:val="709"/>
          <w:marRight w:val="0"/>
          <w:marTop w:val="0"/>
          <w:marBottom w:val="0"/>
          <w:divBdr>
            <w:top w:val="none" w:sz="0" w:space="0" w:color="auto"/>
            <w:left w:val="none" w:sz="0" w:space="0" w:color="auto"/>
            <w:bottom w:val="none" w:sz="0" w:space="0" w:color="auto"/>
            <w:right w:val="none" w:sz="0" w:space="0" w:color="auto"/>
          </w:divBdr>
        </w:div>
        <w:div w:id="109320029">
          <w:marLeft w:val="1134"/>
          <w:marRight w:val="0"/>
          <w:marTop w:val="0"/>
          <w:marBottom w:val="0"/>
          <w:divBdr>
            <w:top w:val="none" w:sz="0" w:space="0" w:color="auto"/>
            <w:left w:val="none" w:sz="0" w:space="0" w:color="auto"/>
            <w:bottom w:val="none" w:sz="0" w:space="0" w:color="auto"/>
            <w:right w:val="none" w:sz="0" w:space="0" w:color="auto"/>
          </w:divBdr>
        </w:div>
        <w:div w:id="288897296">
          <w:marLeft w:val="709"/>
          <w:marRight w:val="0"/>
          <w:marTop w:val="0"/>
          <w:marBottom w:val="0"/>
          <w:divBdr>
            <w:top w:val="none" w:sz="0" w:space="0" w:color="auto"/>
            <w:left w:val="none" w:sz="0" w:space="0" w:color="auto"/>
            <w:bottom w:val="none" w:sz="0" w:space="0" w:color="auto"/>
            <w:right w:val="none" w:sz="0" w:space="0" w:color="auto"/>
          </w:divBdr>
        </w:div>
        <w:div w:id="459031740">
          <w:marLeft w:val="709"/>
          <w:marRight w:val="0"/>
          <w:marTop w:val="0"/>
          <w:marBottom w:val="0"/>
          <w:divBdr>
            <w:top w:val="none" w:sz="0" w:space="0" w:color="auto"/>
            <w:left w:val="none" w:sz="0" w:space="0" w:color="auto"/>
            <w:bottom w:val="none" w:sz="0" w:space="0" w:color="auto"/>
            <w:right w:val="none" w:sz="0" w:space="0" w:color="auto"/>
          </w:divBdr>
        </w:div>
        <w:div w:id="505636360">
          <w:marLeft w:val="709"/>
          <w:marRight w:val="0"/>
          <w:marTop w:val="0"/>
          <w:marBottom w:val="0"/>
          <w:divBdr>
            <w:top w:val="none" w:sz="0" w:space="0" w:color="auto"/>
            <w:left w:val="none" w:sz="0" w:space="0" w:color="auto"/>
            <w:bottom w:val="none" w:sz="0" w:space="0" w:color="auto"/>
            <w:right w:val="none" w:sz="0" w:space="0" w:color="auto"/>
          </w:divBdr>
        </w:div>
        <w:div w:id="558635673">
          <w:marLeft w:val="709"/>
          <w:marRight w:val="0"/>
          <w:marTop w:val="0"/>
          <w:marBottom w:val="0"/>
          <w:divBdr>
            <w:top w:val="none" w:sz="0" w:space="0" w:color="auto"/>
            <w:left w:val="none" w:sz="0" w:space="0" w:color="auto"/>
            <w:bottom w:val="none" w:sz="0" w:space="0" w:color="auto"/>
            <w:right w:val="none" w:sz="0" w:space="0" w:color="auto"/>
          </w:divBdr>
        </w:div>
        <w:div w:id="587537665">
          <w:marLeft w:val="709"/>
          <w:marRight w:val="0"/>
          <w:marTop w:val="0"/>
          <w:marBottom w:val="0"/>
          <w:divBdr>
            <w:top w:val="none" w:sz="0" w:space="0" w:color="auto"/>
            <w:left w:val="none" w:sz="0" w:space="0" w:color="auto"/>
            <w:bottom w:val="none" w:sz="0" w:space="0" w:color="auto"/>
            <w:right w:val="none" w:sz="0" w:space="0" w:color="auto"/>
          </w:divBdr>
        </w:div>
        <w:div w:id="656152140">
          <w:marLeft w:val="709"/>
          <w:marRight w:val="0"/>
          <w:marTop w:val="0"/>
          <w:marBottom w:val="0"/>
          <w:divBdr>
            <w:top w:val="none" w:sz="0" w:space="0" w:color="auto"/>
            <w:left w:val="none" w:sz="0" w:space="0" w:color="auto"/>
            <w:bottom w:val="none" w:sz="0" w:space="0" w:color="auto"/>
            <w:right w:val="none" w:sz="0" w:space="0" w:color="auto"/>
          </w:divBdr>
        </w:div>
        <w:div w:id="690300318">
          <w:marLeft w:val="709"/>
          <w:marRight w:val="0"/>
          <w:marTop w:val="0"/>
          <w:marBottom w:val="0"/>
          <w:divBdr>
            <w:top w:val="none" w:sz="0" w:space="0" w:color="auto"/>
            <w:left w:val="none" w:sz="0" w:space="0" w:color="auto"/>
            <w:bottom w:val="none" w:sz="0" w:space="0" w:color="auto"/>
            <w:right w:val="none" w:sz="0" w:space="0" w:color="auto"/>
          </w:divBdr>
        </w:div>
        <w:div w:id="775487684">
          <w:marLeft w:val="709"/>
          <w:marRight w:val="0"/>
          <w:marTop w:val="0"/>
          <w:marBottom w:val="0"/>
          <w:divBdr>
            <w:top w:val="none" w:sz="0" w:space="0" w:color="auto"/>
            <w:left w:val="none" w:sz="0" w:space="0" w:color="auto"/>
            <w:bottom w:val="none" w:sz="0" w:space="0" w:color="auto"/>
            <w:right w:val="none" w:sz="0" w:space="0" w:color="auto"/>
          </w:divBdr>
        </w:div>
        <w:div w:id="938830201">
          <w:marLeft w:val="1134"/>
          <w:marRight w:val="0"/>
          <w:marTop w:val="0"/>
          <w:marBottom w:val="0"/>
          <w:divBdr>
            <w:top w:val="none" w:sz="0" w:space="0" w:color="auto"/>
            <w:left w:val="none" w:sz="0" w:space="0" w:color="auto"/>
            <w:bottom w:val="none" w:sz="0" w:space="0" w:color="auto"/>
            <w:right w:val="none" w:sz="0" w:space="0" w:color="auto"/>
          </w:divBdr>
        </w:div>
        <w:div w:id="1116947336">
          <w:marLeft w:val="709"/>
          <w:marRight w:val="0"/>
          <w:marTop w:val="0"/>
          <w:marBottom w:val="0"/>
          <w:divBdr>
            <w:top w:val="none" w:sz="0" w:space="0" w:color="auto"/>
            <w:left w:val="none" w:sz="0" w:space="0" w:color="auto"/>
            <w:bottom w:val="none" w:sz="0" w:space="0" w:color="auto"/>
            <w:right w:val="none" w:sz="0" w:space="0" w:color="auto"/>
          </w:divBdr>
        </w:div>
        <w:div w:id="1131436401">
          <w:marLeft w:val="1134"/>
          <w:marRight w:val="0"/>
          <w:marTop w:val="0"/>
          <w:marBottom w:val="0"/>
          <w:divBdr>
            <w:top w:val="none" w:sz="0" w:space="0" w:color="auto"/>
            <w:left w:val="none" w:sz="0" w:space="0" w:color="auto"/>
            <w:bottom w:val="none" w:sz="0" w:space="0" w:color="auto"/>
            <w:right w:val="none" w:sz="0" w:space="0" w:color="auto"/>
          </w:divBdr>
        </w:div>
        <w:div w:id="1142504858">
          <w:marLeft w:val="1134"/>
          <w:marRight w:val="0"/>
          <w:marTop w:val="0"/>
          <w:marBottom w:val="0"/>
          <w:divBdr>
            <w:top w:val="none" w:sz="0" w:space="0" w:color="auto"/>
            <w:left w:val="none" w:sz="0" w:space="0" w:color="auto"/>
            <w:bottom w:val="none" w:sz="0" w:space="0" w:color="auto"/>
            <w:right w:val="none" w:sz="0" w:space="0" w:color="auto"/>
          </w:divBdr>
        </w:div>
        <w:div w:id="1177773629">
          <w:marLeft w:val="709"/>
          <w:marRight w:val="0"/>
          <w:marTop w:val="0"/>
          <w:marBottom w:val="0"/>
          <w:divBdr>
            <w:top w:val="none" w:sz="0" w:space="0" w:color="auto"/>
            <w:left w:val="none" w:sz="0" w:space="0" w:color="auto"/>
            <w:bottom w:val="none" w:sz="0" w:space="0" w:color="auto"/>
            <w:right w:val="none" w:sz="0" w:space="0" w:color="auto"/>
          </w:divBdr>
        </w:div>
        <w:div w:id="1236352216">
          <w:marLeft w:val="1134"/>
          <w:marRight w:val="0"/>
          <w:marTop w:val="0"/>
          <w:marBottom w:val="0"/>
          <w:divBdr>
            <w:top w:val="none" w:sz="0" w:space="0" w:color="auto"/>
            <w:left w:val="none" w:sz="0" w:space="0" w:color="auto"/>
            <w:bottom w:val="none" w:sz="0" w:space="0" w:color="auto"/>
            <w:right w:val="none" w:sz="0" w:space="0" w:color="auto"/>
          </w:divBdr>
        </w:div>
        <w:div w:id="1265764246">
          <w:marLeft w:val="709"/>
          <w:marRight w:val="0"/>
          <w:marTop w:val="0"/>
          <w:marBottom w:val="0"/>
          <w:divBdr>
            <w:top w:val="none" w:sz="0" w:space="0" w:color="auto"/>
            <w:left w:val="none" w:sz="0" w:space="0" w:color="auto"/>
            <w:bottom w:val="none" w:sz="0" w:space="0" w:color="auto"/>
            <w:right w:val="none" w:sz="0" w:space="0" w:color="auto"/>
          </w:divBdr>
        </w:div>
        <w:div w:id="1370375534">
          <w:marLeft w:val="1134"/>
          <w:marRight w:val="0"/>
          <w:marTop w:val="0"/>
          <w:marBottom w:val="0"/>
          <w:divBdr>
            <w:top w:val="none" w:sz="0" w:space="0" w:color="auto"/>
            <w:left w:val="none" w:sz="0" w:space="0" w:color="auto"/>
            <w:bottom w:val="none" w:sz="0" w:space="0" w:color="auto"/>
            <w:right w:val="none" w:sz="0" w:space="0" w:color="auto"/>
          </w:divBdr>
        </w:div>
        <w:div w:id="1612591574">
          <w:marLeft w:val="1134"/>
          <w:marRight w:val="0"/>
          <w:marTop w:val="0"/>
          <w:marBottom w:val="0"/>
          <w:divBdr>
            <w:top w:val="none" w:sz="0" w:space="0" w:color="auto"/>
            <w:left w:val="none" w:sz="0" w:space="0" w:color="auto"/>
            <w:bottom w:val="none" w:sz="0" w:space="0" w:color="auto"/>
            <w:right w:val="none" w:sz="0" w:space="0" w:color="auto"/>
          </w:divBdr>
        </w:div>
        <w:div w:id="1614357907">
          <w:marLeft w:val="709"/>
          <w:marRight w:val="0"/>
          <w:marTop w:val="0"/>
          <w:marBottom w:val="0"/>
          <w:divBdr>
            <w:top w:val="none" w:sz="0" w:space="0" w:color="auto"/>
            <w:left w:val="none" w:sz="0" w:space="0" w:color="auto"/>
            <w:bottom w:val="none" w:sz="0" w:space="0" w:color="auto"/>
            <w:right w:val="none" w:sz="0" w:space="0" w:color="auto"/>
          </w:divBdr>
        </w:div>
        <w:div w:id="1819027633">
          <w:marLeft w:val="709"/>
          <w:marRight w:val="0"/>
          <w:marTop w:val="0"/>
          <w:marBottom w:val="0"/>
          <w:divBdr>
            <w:top w:val="none" w:sz="0" w:space="0" w:color="auto"/>
            <w:left w:val="none" w:sz="0" w:space="0" w:color="auto"/>
            <w:bottom w:val="none" w:sz="0" w:space="0" w:color="auto"/>
            <w:right w:val="none" w:sz="0" w:space="0" w:color="auto"/>
          </w:divBdr>
        </w:div>
        <w:div w:id="1988242422">
          <w:marLeft w:val="709"/>
          <w:marRight w:val="0"/>
          <w:marTop w:val="0"/>
          <w:marBottom w:val="0"/>
          <w:divBdr>
            <w:top w:val="none" w:sz="0" w:space="0" w:color="auto"/>
            <w:left w:val="none" w:sz="0" w:space="0" w:color="auto"/>
            <w:bottom w:val="none" w:sz="0" w:space="0" w:color="auto"/>
            <w:right w:val="none" w:sz="0" w:space="0" w:color="auto"/>
          </w:divBdr>
        </w:div>
        <w:div w:id="2030593963">
          <w:marLeft w:val="1134"/>
          <w:marRight w:val="0"/>
          <w:marTop w:val="0"/>
          <w:marBottom w:val="0"/>
          <w:divBdr>
            <w:top w:val="none" w:sz="0" w:space="0" w:color="auto"/>
            <w:left w:val="none" w:sz="0" w:space="0" w:color="auto"/>
            <w:bottom w:val="none" w:sz="0" w:space="0" w:color="auto"/>
            <w:right w:val="none" w:sz="0" w:space="0" w:color="auto"/>
          </w:divBdr>
        </w:div>
        <w:div w:id="2037611258">
          <w:marLeft w:val="1134"/>
          <w:marRight w:val="0"/>
          <w:marTop w:val="0"/>
          <w:marBottom w:val="0"/>
          <w:divBdr>
            <w:top w:val="none" w:sz="0" w:space="0" w:color="auto"/>
            <w:left w:val="none" w:sz="0" w:space="0" w:color="auto"/>
            <w:bottom w:val="none" w:sz="0" w:space="0" w:color="auto"/>
            <w:right w:val="none" w:sz="0" w:space="0" w:color="auto"/>
          </w:divBdr>
        </w:div>
        <w:div w:id="2057779845">
          <w:marLeft w:val="709"/>
          <w:marRight w:val="0"/>
          <w:marTop w:val="0"/>
          <w:marBottom w:val="0"/>
          <w:divBdr>
            <w:top w:val="none" w:sz="0" w:space="0" w:color="auto"/>
            <w:left w:val="none" w:sz="0" w:space="0" w:color="auto"/>
            <w:bottom w:val="none" w:sz="0" w:space="0" w:color="auto"/>
            <w:right w:val="none" w:sz="0" w:space="0" w:color="auto"/>
          </w:divBdr>
        </w:div>
        <w:div w:id="2073699659">
          <w:marLeft w:val="709"/>
          <w:marRight w:val="0"/>
          <w:marTop w:val="0"/>
          <w:marBottom w:val="0"/>
          <w:divBdr>
            <w:top w:val="none" w:sz="0" w:space="0" w:color="auto"/>
            <w:left w:val="none" w:sz="0" w:space="0" w:color="auto"/>
            <w:bottom w:val="none" w:sz="0" w:space="0" w:color="auto"/>
            <w:right w:val="none" w:sz="0" w:space="0" w:color="auto"/>
          </w:divBdr>
        </w:div>
        <w:div w:id="2129004446">
          <w:marLeft w:val="709"/>
          <w:marRight w:val="0"/>
          <w:marTop w:val="0"/>
          <w:marBottom w:val="0"/>
          <w:divBdr>
            <w:top w:val="none" w:sz="0" w:space="0" w:color="auto"/>
            <w:left w:val="none" w:sz="0" w:space="0" w:color="auto"/>
            <w:bottom w:val="none" w:sz="0" w:space="0" w:color="auto"/>
            <w:right w:val="none" w:sz="0" w:space="0" w:color="auto"/>
          </w:divBdr>
        </w:div>
      </w:divsChild>
    </w:div>
    <w:div w:id="1558858238">
      <w:bodyDiv w:val="1"/>
      <w:marLeft w:val="0"/>
      <w:marRight w:val="0"/>
      <w:marTop w:val="0"/>
      <w:marBottom w:val="0"/>
      <w:divBdr>
        <w:top w:val="none" w:sz="0" w:space="0" w:color="auto"/>
        <w:left w:val="none" w:sz="0" w:space="0" w:color="auto"/>
        <w:bottom w:val="none" w:sz="0" w:space="0" w:color="auto"/>
        <w:right w:val="none" w:sz="0" w:space="0" w:color="auto"/>
      </w:divBdr>
      <w:divsChild>
        <w:div w:id="147524472">
          <w:marLeft w:val="709"/>
          <w:marRight w:val="0"/>
          <w:marTop w:val="0"/>
          <w:marBottom w:val="0"/>
          <w:divBdr>
            <w:top w:val="none" w:sz="0" w:space="0" w:color="auto"/>
            <w:left w:val="none" w:sz="0" w:space="0" w:color="auto"/>
            <w:bottom w:val="none" w:sz="0" w:space="0" w:color="auto"/>
            <w:right w:val="none" w:sz="0" w:space="0" w:color="auto"/>
          </w:divBdr>
        </w:div>
        <w:div w:id="220404639">
          <w:marLeft w:val="709"/>
          <w:marRight w:val="0"/>
          <w:marTop w:val="0"/>
          <w:marBottom w:val="0"/>
          <w:divBdr>
            <w:top w:val="none" w:sz="0" w:space="0" w:color="auto"/>
            <w:left w:val="none" w:sz="0" w:space="0" w:color="auto"/>
            <w:bottom w:val="none" w:sz="0" w:space="0" w:color="auto"/>
            <w:right w:val="none" w:sz="0" w:space="0" w:color="auto"/>
          </w:divBdr>
        </w:div>
        <w:div w:id="223104097">
          <w:marLeft w:val="709"/>
          <w:marRight w:val="0"/>
          <w:marTop w:val="0"/>
          <w:marBottom w:val="0"/>
          <w:divBdr>
            <w:top w:val="none" w:sz="0" w:space="0" w:color="auto"/>
            <w:left w:val="none" w:sz="0" w:space="0" w:color="auto"/>
            <w:bottom w:val="none" w:sz="0" w:space="0" w:color="auto"/>
            <w:right w:val="none" w:sz="0" w:space="0" w:color="auto"/>
          </w:divBdr>
        </w:div>
        <w:div w:id="242296445">
          <w:marLeft w:val="709"/>
          <w:marRight w:val="0"/>
          <w:marTop w:val="0"/>
          <w:marBottom w:val="0"/>
          <w:divBdr>
            <w:top w:val="none" w:sz="0" w:space="0" w:color="auto"/>
            <w:left w:val="none" w:sz="0" w:space="0" w:color="auto"/>
            <w:bottom w:val="none" w:sz="0" w:space="0" w:color="auto"/>
            <w:right w:val="none" w:sz="0" w:space="0" w:color="auto"/>
          </w:divBdr>
        </w:div>
        <w:div w:id="268510259">
          <w:marLeft w:val="1134"/>
          <w:marRight w:val="0"/>
          <w:marTop w:val="0"/>
          <w:marBottom w:val="0"/>
          <w:divBdr>
            <w:top w:val="none" w:sz="0" w:space="0" w:color="auto"/>
            <w:left w:val="none" w:sz="0" w:space="0" w:color="auto"/>
            <w:bottom w:val="none" w:sz="0" w:space="0" w:color="auto"/>
            <w:right w:val="none" w:sz="0" w:space="0" w:color="auto"/>
          </w:divBdr>
        </w:div>
        <w:div w:id="340622260">
          <w:marLeft w:val="709"/>
          <w:marRight w:val="0"/>
          <w:marTop w:val="0"/>
          <w:marBottom w:val="0"/>
          <w:divBdr>
            <w:top w:val="none" w:sz="0" w:space="0" w:color="auto"/>
            <w:left w:val="none" w:sz="0" w:space="0" w:color="auto"/>
            <w:bottom w:val="none" w:sz="0" w:space="0" w:color="auto"/>
            <w:right w:val="none" w:sz="0" w:space="0" w:color="auto"/>
          </w:divBdr>
        </w:div>
        <w:div w:id="344476060">
          <w:marLeft w:val="709"/>
          <w:marRight w:val="0"/>
          <w:marTop w:val="0"/>
          <w:marBottom w:val="0"/>
          <w:divBdr>
            <w:top w:val="none" w:sz="0" w:space="0" w:color="auto"/>
            <w:left w:val="none" w:sz="0" w:space="0" w:color="auto"/>
            <w:bottom w:val="none" w:sz="0" w:space="0" w:color="auto"/>
            <w:right w:val="none" w:sz="0" w:space="0" w:color="auto"/>
          </w:divBdr>
        </w:div>
        <w:div w:id="398477206">
          <w:marLeft w:val="709"/>
          <w:marRight w:val="0"/>
          <w:marTop w:val="0"/>
          <w:marBottom w:val="0"/>
          <w:divBdr>
            <w:top w:val="none" w:sz="0" w:space="0" w:color="auto"/>
            <w:left w:val="none" w:sz="0" w:space="0" w:color="auto"/>
            <w:bottom w:val="none" w:sz="0" w:space="0" w:color="auto"/>
            <w:right w:val="none" w:sz="0" w:space="0" w:color="auto"/>
          </w:divBdr>
        </w:div>
        <w:div w:id="468478502">
          <w:marLeft w:val="709"/>
          <w:marRight w:val="0"/>
          <w:marTop w:val="0"/>
          <w:marBottom w:val="0"/>
          <w:divBdr>
            <w:top w:val="none" w:sz="0" w:space="0" w:color="auto"/>
            <w:left w:val="none" w:sz="0" w:space="0" w:color="auto"/>
            <w:bottom w:val="none" w:sz="0" w:space="0" w:color="auto"/>
            <w:right w:val="none" w:sz="0" w:space="0" w:color="auto"/>
          </w:divBdr>
        </w:div>
        <w:div w:id="500237199">
          <w:marLeft w:val="709"/>
          <w:marRight w:val="0"/>
          <w:marTop w:val="0"/>
          <w:marBottom w:val="0"/>
          <w:divBdr>
            <w:top w:val="none" w:sz="0" w:space="0" w:color="auto"/>
            <w:left w:val="none" w:sz="0" w:space="0" w:color="auto"/>
            <w:bottom w:val="none" w:sz="0" w:space="0" w:color="auto"/>
            <w:right w:val="none" w:sz="0" w:space="0" w:color="auto"/>
          </w:divBdr>
        </w:div>
        <w:div w:id="542908105">
          <w:marLeft w:val="709"/>
          <w:marRight w:val="0"/>
          <w:marTop w:val="0"/>
          <w:marBottom w:val="0"/>
          <w:divBdr>
            <w:top w:val="none" w:sz="0" w:space="0" w:color="auto"/>
            <w:left w:val="none" w:sz="0" w:space="0" w:color="auto"/>
            <w:bottom w:val="none" w:sz="0" w:space="0" w:color="auto"/>
            <w:right w:val="none" w:sz="0" w:space="0" w:color="auto"/>
          </w:divBdr>
        </w:div>
        <w:div w:id="543758900">
          <w:marLeft w:val="709"/>
          <w:marRight w:val="0"/>
          <w:marTop w:val="0"/>
          <w:marBottom w:val="0"/>
          <w:divBdr>
            <w:top w:val="none" w:sz="0" w:space="0" w:color="auto"/>
            <w:left w:val="none" w:sz="0" w:space="0" w:color="auto"/>
            <w:bottom w:val="none" w:sz="0" w:space="0" w:color="auto"/>
            <w:right w:val="none" w:sz="0" w:space="0" w:color="auto"/>
          </w:divBdr>
        </w:div>
        <w:div w:id="545070259">
          <w:marLeft w:val="709"/>
          <w:marRight w:val="0"/>
          <w:marTop w:val="0"/>
          <w:marBottom w:val="0"/>
          <w:divBdr>
            <w:top w:val="none" w:sz="0" w:space="0" w:color="auto"/>
            <w:left w:val="none" w:sz="0" w:space="0" w:color="auto"/>
            <w:bottom w:val="none" w:sz="0" w:space="0" w:color="auto"/>
            <w:right w:val="none" w:sz="0" w:space="0" w:color="auto"/>
          </w:divBdr>
        </w:div>
        <w:div w:id="551648566">
          <w:marLeft w:val="709"/>
          <w:marRight w:val="0"/>
          <w:marTop w:val="0"/>
          <w:marBottom w:val="0"/>
          <w:divBdr>
            <w:top w:val="none" w:sz="0" w:space="0" w:color="auto"/>
            <w:left w:val="none" w:sz="0" w:space="0" w:color="auto"/>
            <w:bottom w:val="none" w:sz="0" w:space="0" w:color="auto"/>
            <w:right w:val="none" w:sz="0" w:space="0" w:color="auto"/>
          </w:divBdr>
        </w:div>
        <w:div w:id="626475915">
          <w:marLeft w:val="709"/>
          <w:marRight w:val="0"/>
          <w:marTop w:val="0"/>
          <w:marBottom w:val="0"/>
          <w:divBdr>
            <w:top w:val="none" w:sz="0" w:space="0" w:color="auto"/>
            <w:left w:val="none" w:sz="0" w:space="0" w:color="auto"/>
            <w:bottom w:val="none" w:sz="0" w:space="0" w:color="auto"/>
            <w:right w:val="none" w:sz="0" w:space="0" w:color="auto"/>
          </w:divBdr>
        </w:div>
        <w:div w:id="656492235">
          <w:marLeft w:val="709"/>
          <w:marRight w:val="0"/>
          <w:marTop w:val="0"/>
          <w:marBottom w:val="0"/>
          <w:divBdr>
            <w:top w:val="none" w:sz="0" w:space="0" w:color="auto"/>
            <w:left w:val="none" w:sz="0" w:space="0" w:color="auto"/>
            <w:bottom w:val="none" w:sz="0" w:space="0" w:color="auto"/>
            <w:right w:val="none" w:sz="0" w:space="0" w:color="auto"/>
          </w:divBdr>
        </w:div>
        <w:div w:id="791444051">
          <w:marLeft w:val="709"/>
          <w:marRight w:val="0"/>
          <w:marTop w:val="0"/>
          <w:marBottom w:val="0"/>
          <w:divBdr>
            <w:top w:val="none" w:sz="0" w:space="0" w:color="auto"/>
            <w:left w:val="none" w:sz="0" w:space="0" w:color="auto"/>
            <w:bottom w:val="none" w:sz="0" w:space="0" w:color="auto"/>
            <w:right w:val="none" w:sz="0" w:space="0" w:color="auto"/>
          </w:divBdr>
        </w:div>
        <w:div w:id="837041744">
          <w:marLeft w:val="709"/>
          <w:marRight w:val="0"/>
          <w:marTop w:val="0"/>
          <w:marBottom w:val="0"/>
          <w:divBdr>
            <w:top w:val="none" w:sz="0" w:space="0" w:color="auto"/>
            <w:left w:val="none" w:sz="0" w:space="0" w:color="auto"/>
            <w:bottom w:val="none" w:sz="0" w:space="0" w:color="auto"/>
            <w:right w:val="none" w:sz="0" w:space="0" w:color="auto"/>
          </w:divBdr>
        </w:div>
        <w:div w:id="889223946">
          <w:marLeft w:val="709"/>
          <w:marRight w:val="0"/>
          <w:marTop w:val="0"/>
          <w:marBottom w:val="0"/>
          <w:divBdr>
            <w:top w:val="none" w:sz="0" w:space="0" w:color="auto"/>
            <w:left w:val="none" w:sz="0" w:space="0" w:color="auto"/>
            <w:bottom w:val="none" w:sz="0" w:space="0" w:color="auto"/>
            <w:right w:val="none" w:sz="0" w:space="0" w:color="auto"/>
          </w:divBdr>
        </w:div>
        <w:div w:id="919369934">
          <w:marLeft w:val="1839"/>
          <w:marRight w:val="0"/>
          <w:marTop w:val="0"/>
          <w:marBottom w:val="0"/>
          <w:divBdr>
            <w:top w:val="none" w:sz="0" w:space="0" w:color="auto"/>
            <w:left w:val="none" w:sz="0" w:space="0" w:color="auto"/>
            <w:bottom w:val="none" w:sz="0" w:space="0" w:color="auto"/>
            <w:right w:val="none" w:sz="0" w:space="0" w:color="auto"/>
          </w:divBdr>
        </w:div>
        <w:div w:id="967122050">
          <w:marLeft w:val="709"/>
          <w:marRight w:val="0"/>
          <w:marTop w:val="0"/>
          <w:marBottom w:val="0"/>
          <w:divBdr>
            <w:top w:val="none" w:sz="0" w:space="0" w:color="auto"/>
            <w:left w:val="none" w:sz="0" w:space="0" w:color="auto"/>
            <w:bottom w:val="none" w:sz="0" w:space="0" w:color="auto"/>
            <w:right w:val="none" w:sz="0" w:space="0" w:color="auto"/>
          </w:divBdr>
        </w:div>
        <w:div w:id="1004356834">
          <w:marLeft w:val="709"/>
          <w:marRight w:val="0"/>
          <w:marTop w:val="0"/>
          <w:marBottom w:val="0"/>
          <w:divBdr>
            <w:top w:val="none" w:sz="0" w:space="0" w:color="auto"/>
            <w:left w:val="none" w:sz="0" w:space="0" w:color="auto"/>
            <w:bottom w:val="none" w:sz="0" w:space="0" w:color="auto"/>
            <w:right w:val="none" w:sz="0" w:space="0" w:color="auto"/>
          </w:divBdr>
        </w:div>
        <w:div w:id="1188526549">
          <w:marLeft w:val="709"/>
          <w:marRight w:val="0"/>
          <w:marTop w:val="0"/>
          <w:marBottom w:val="0"/>
          <w:divBdr>
            <w:top w:val="none" w:sz="0" w:space="0" w:color="auto"/>
            <w:left w:val="none" w:sz="0" w:space="0" w:color="auto"/>
            <w:bottom w:val="none" w:sz="0" w:space="0" w:color="auto"/>
            <w:right w:val="none" w:sz="0" w:space="0" w:color="auto"/>
          </w:divBdr>
        </w:div>
        <w:div w:id="1207834020">
          <w:marLeft w:val="709"/>
          <w:marRight w:val="0"/>
          <w:marTop w:val="0"/>
          <w:marBottom w:val="0"/>
          <w:divBdr>
            <w:top w:val="none" w:sz="0" w:space="0" w:color="auto"/>
            <w:left w:val="none" w:sz="0" w:space="0" w:color="auto"/>
            <w:bottom w:val="none" w:sz="0" w:space="0" w:color="auto"/>
            <w:right w:val="none" w:sz="0" w:space="0" w:color="auto"/>
          </w:divBdr>
        </w:div>
        <w:div w:id="1295402283">
          <w:marLeft w:val="709"/>
          <w:marRight w:val="0"/>
          <w:marTop w:val="0"/>
          <w:marBottom w:val="0"/>
          <w:divBdr>
            <w:top w:val="none" w:sz="0" w:space="0" w:color="auto"/>
            <w:left w:val="none" w:sz="0" w:space="0" w:color="auto"/>
            <w:bottom w:val="none" w:sz="0" w:space="0" w:color="auto"/>
            <w:right w:val="none" w:sz="0" w:space="0" w:color="auto"/>
          </w:divBdr>
        </w:div>
        <w:div w:id="1326012824">
          <w:marLeft w:val="709"/>
          <w:marRight w:val="0"/>
          <w:marTop w:val="0"/>
          <w:marBottom w:val="0"/>
          <w:divBdr>
            <w:top w:val="none" w:sz="0" w:space="0" w:color="auto"/>
            <w:left w:val="none" w:sz="0" w:space="0" w:color="auto"/>
            <w:bottom w:val="none" w:sz="0" w:space="0" w:color="auto"/>
            <w:right w:val="none" w:sz="0" w:space="0" w:color="auto"/>
          </w:divBdr>
        </w:div>
        <w:div w:id="1358045548">
          <w:marLeft w:val="709"/>
          <w:marRight w:val="0"/>
          <w:marTop w:val="0"/>
          <w:marBottom w:val="0"/>
          <w:divBdr>
            <w:top w:val="none" w:sz="0" w:space="0" w:color="auto"/>
            <w:left w:val="none" w:sz="0" w:space="0" w:color="auto"/>
            <w:bottom w:val="none" w:sz="0" w:space="0" w:color="auto"/>
            <w:right w:val="none" w:sz="0" w:space="0" w:color="auto"/>
          </w:divBdr>
        </w:div>
        <w:div w:id="1460688012">
          <w:marLeft w:val="709"/>
          <w:marRight w:val="0"/>
          <w:marTop w:val="0"/>
          <w:marBottom w:val="0"/>
          <w:divBdr>
            <w:top w:val="none" w:sz="0" w:space="0" w:color="auto"/>
            <w:left w:val="none" w:sz="0" w:space="0" w:color="auto"/>
            <w:bottom w:val="none" w:sz="0" w:space="0" w:color="auto"/>
            <w:right w:val="none" w:sz="0" w:space="0" w:color="auto"/>
          </w:divBdr>
        </w:div>
        <w:div w:id="1490756965">
          <w:marLeft w:val="709"/>
          <w:marRight w:val="0"/>
          <w:marTop w:val="0"/>
          <w:marBottom w:val="0"/>
          <w:divBdr>
            <w:top w:val="none" w:sz="0" w:space="0" w:color="auto"/>
            <w:left w:val="none" w:sz="0" w:space="0" w:color="auto"/>
            <w:bottom w:val="none" w:sz="0" w:space="0" w:color="auto"/>
            <w:right w:val="none" w:sz="0" w:space="0" w:color="auto"/>
          </w:divBdr>
        </w:div>
        <w:div w:id="1531332257">
          <w:marLeft w:val="709"/>
          <w:marRight w:val="0"/>
          <w:marTop w:val="0"/>
          <w:marBottom w:val="0"/>
          <w:divBdr>
            <w:top w:val="none" w:sz="0" w:space="0" w:color="auto"/>
            <w:left w:val="none" w:sz="0" w:space="0" w:color="auto"/>
            <w:bottom w:val="none" w:sz="0" w:space="0" w:color="auto"/>
            <w:right w:val="none" w:sz="0" w:space="0" w:color="auto"/>
          </w:divBdr>
        </w:div>
        <w:div w:id="1566378121">
          <w:marLeft w:val="709"/>
          <w:marRight w:val="0"/>
          <w:marTop w:val="0"/>
          <w:marBottom w:val="0"/>
          <w:divBdr>
            <w:top w:val="none" w:sz="0" w:space="0" w:color="auto"/>
            <w:left w:val="none" w:sz="0" w:space="0" w:color="auto"/>
            <w:bottom w:val="none" w:sz="0" w:space="0" w:color="auto"/>
            <w:right w:val="none" w:sz="0" w:space="0" w:color="auto"/>
          </w:divBdr>
        </w:div>
        <w:div w:id="1652827024">
          <w:marLeft w:val="709"/>
          <w:marRight w:val="0"/>
          <w:marTop w:val="0"/>
          <w:marBottom w:val="0"/>
          <w:divBdr>
            <w:top w:val="none" w:sz="0" w:space="0" w:color="auto"/>
            <w:left w:val="none" w:sz="0" w:space="0" w:color="auto"/>
            <w:bottom w:val="none" w:sz="0" w:space="0" w:color="auto"/>
            <w:right w:val="none" w:sz="0" w:space="0" w:color="auto"/>
          </w:divBdr>
        </w:div>
        <w:div w:id="1686595503">
          <w:marLeft w:val="709"/>
          <w:marRight w:val="0"/>
          <w:marTop w:val="0"/>
          <w:marBottom w:val="0"/>
          <w:divBdr>
            <w:top w:val="none" w:sz="0" w:space="0" w:color="auto"/>
            <w:left w:val="none" w:sz="0" w:space="0" w:color="auto"/>
            <w:bottom w:val="none" w:sz="0" w:space="0" w:color="auto"/>
            <w:right w:val="none" w:sz="0" w:space="0" w:color="auto"/>
          </w:divBdr>
        </w:div>
        <w:div w:id="1806897051">
          <w:marLeft w:val="709"/>
          <w:marRight w:val="0"/>
          <w:marTop w:val="0"/>
          <w:marBottom w:val="0"/>
          <w:divBdr>
            <w:top w:val="none" w:sz="0" w:space="0" w:color="auto"/>
            <w:left w:val="none" w:sz="0" w:space="0" w:color="auto"/>
            <w:bottom w:val="none" w:sz="0" w:space="0" w:color="auto"/>
            <w:right w:val="none" w:sz="0" w:space="0" w:color="auto"/>
          </w:divBdr>
        </w:div>
        <w:div w:id="1811941950">
          <w:marLeft w:val="1134"/>
          <w:marRight w:val="0"/>
          <w:marTop w:val="0"/>
          <w:marBottom w:val="0"/>
          <w:divBdr>
            <w:top w:val="none" w:sz="0" w:space="0" w:color="auto"/>
            <w:left w:val="none" w:sz="0" w:space="0" w:color="auto"/>
            <w:bottom w:val="none" w:sz="0" w:space="0" w:color="auto"/>
            <w:right w:val="none" w:sz="0" w:space="0" w:color="auto"/>
          </w:divBdr>
        </w:div>
        <w:div w:id="1832521491">
          <w:marLeft w:val="709"/>
          <w:marRight w:val="0"/>
          <w:marTop w:val="0"/>
          <w:marBottom w:val="0"/>
          <w:divBdr>
            <w:top w:val="none" w:sz="0" w:space="0" w:color="auto"/>
            <w:left w:val="none" w:sz="0" w:space="0" w:color="auto"/>
            <w:bottom w:val="none" w:sz="0" w:space="0" w:color="auto"/>
            <w:right w:val="none" w:sz="0" w:space="0" w:color="auto"/>
          </w:divBdr>
        </w:div>
        <w:div w:id="1932811312">
          <w:marLeft w:val="709"/>
          <w:marRight w:val="0"/>
          <w:marTop w:val="0"/>
          <w:marBottom w:val="0"/>
          <w:divBdr>
            <w:top w:val="none" w:sz="0" w:space="0" w:color="auto"/>
            <w:left w:val="none" w:sz="0" w:space="0" w:color="auto"/>
            <w:bottom w:val="none" w:sz="0" w:space="0" w:color="auto"/>
            <w:right w:val="none" w:sz="0" w:space="0" w:color="auto"/>
          </w:divBdr>
        </w:div>
        <w:div w:id="2061245015">
          <w:marLeft w:val="1134"/>
          <w:marRight w:val="0"/>
          <w:marTop w:val="0"/>
          <w:marBottom w:val="0"/>
          <w:divBdr>
            <w:top w:val="none" w:sz="0" w:space="0" w:color="auto"/>
            <w:left w:val="none" w:sz="0" w:space="0" w:color="auto"/>
            <w:bottom w:val="none" w:sz="0" w:space="0" w:color="auto"/>
            <w:right w:val="none" w:sz="0" w:space="0" w:color="auto"/>
          </w:divBdr>
        </w:div>
        <w:div w:id="2128814570">
          <w:marLeft w:val="709"/>
          <w:marRight w:val="0"/>
          <w:marTop w:val="0"/>
          <w:marBottom w:val="0"/>
          <w:divBdr>
            <w:top w:val="none" w:sz="0" w:space="0" w:color="auto"/>
            <w:left w:val="none" w:sz="0" w:space="0" w:color="auto"/>
            <w:bottom w:val="none" w:sz="0" w:space="0" w:color="auto"/>
            <w:right w:val="none" w:sz="0" w:space="0" w:color="auto"/>
          </w:divBdr>
        </w:div>
      </w:divsChild>
    </w:div>
    <w:div w:id="1620838970">
      <w:bodyDiv w:val="1"/>
      <w:marLeft w:val="0"/>
      <w:marRight w:val="0"/>
      <w:marTop w:val="0"/>
      <w:marBottom w:val="0"/>
      <w:divBdr>
        <w:top w:val="none" w:sz="0" w:space="0" w:color="auto"/>
        <w:left w:val="none" w:sz="0" w:space="0" w:color="auto"/>
        <w:bottom w:val="none" w:sz="0" w:space="0" w:color="auto"/>
        <w:right w:val="none" w:sz="0" w:space="0" w:color="auto"/>
      </w:divBdr>
    </w:div>
    <w:div w:id="1636136029">
      <w:bodyDiv w:val="1"/>
      <w:marLeft w:val="0"/>
      <w:marRight w:val="0"/>
      <w:marTop w:val="0"/>
      <w:marBottom w:val="0"/>
      <w:divBdr>
        <w:top w:val="none" w:sz="0" w:space="0" w:color="auto"/>
        <w:left w:val="none" w:sz="0" w:space="0" w:color="auto"/>
        <w:bottom w:val="none" w:sz="0" w:space="0" w:color="auto"/>
        <w:right w:val="none" w:sz="0" w:space="0" w:color="auto"/>
      </w:divBdr>
    </w:div>
    <w:div w:id="1647585141">
      <w:bodyDiv w:val="1"/>
      <w:marLeft w:val="0"/>
      <w:marRight w:val="0"/>
      <w:marTop w:val="0"/>
      <w:marBottom w:val="0"/>
      <w:divBdr>
        <w:top w:val="none" w:sz="0" w:space="0" w:color="auto"/>
        <w:left w:val="none" w:sz="0" w:space="0" w:color="auto"/>
        <w:bottom w:val="none" w:sz="0" w:space="0" w:color="auto"/>
        <w:right w:val="none" w:sz="0" w:space="0" w:color="auto"/>
      </w:divBdr>
    </w:div>
    <w:div w:id="1656491754">
      <w:bodyDiv w:val="1"/>
      <w:marLeft w:val="0"/>
      <w:marRight w:val="0"/>
      <w:marTop w:val="0"/>
      <w:marBottom w:val="0"/>
      <w:divBdr>
        <w:top w:val="none" w:sz="0" w:space="0" w:color="auto"/>
        <w:left w:val="none" w:sz="0" w:space="0" w:color="auto"/>
        <w:bottom w:val="none" w:sz="0" w:space="0" w:color="auto"/>
        <w:right w:val="none" w:sz="0" w:space="0" w:color="auto"/>
      </w:divBdr>
      <w:divsChild>
        <w:div w:id="1951156789">
          <w:marLeft w:val="0"/>
          <w:marRight w:val="0"/>
          <w:marTop w:val="0"/>
          <w:marBottom w:val="0"/>
          <w:divBdr>
            <w:top w:val="none" w:sz="0" w:space="0" w:color="auto"/>
            <w:left w:val="none" w:sz="0" w:space="0" w:color="auto"/>
            <w:bottom w:val="none" w:sz="0" w:space="0" w:color="auto"/>
            <w:right w:val="none" w:sz="0" w:space="0" w:color="auto"/>
          </w:divBdr>
        </w:div>
      </w:divsChild>
    </w:div>
    <w:div w:id="1686900350">
      <w:bodyDiv w:val="1"/>
      <w:marLeft w:val="0"/>
      <w:marRight w:val="0"/>
      <w:marTop w:val="0"/>
      <w:marBottom w:val="0"/>
      <w:divBdr>
        <w:top w:val="none" w:sz="0" w:space="0" w:color="auto"/>
        <w:left w:val="none" w:sz="0" w:space="0" w:color="auto"/>
        <w:bottom w:val="none" w:sz="0" w:space="0" w:color="auto"/>
        <w:right w:val="none" w:sz="0" w:space="0" w:color="auto"/>
      </w:divBdr>
    </w:div>
    <w:div w:id="1699507721">
      <w:bodyDiv w:val="1"/>
      <w:marLeft w:val="0"/>
      <w:marRight w:val="0"/>
      <w:marTop w:val="0"/>
      <w:marBottom w:val="0"/>
      <w:divBdr>
        <w:top w:val="none" w:sz="0" w:space="0" w:color="auto"/>
        <w:left w:val="none" w:sz="0" w:space="0" w:color="auto"/>
        <w:bottom w:val="none" w:sz="0" w:space="0" w:color="auto"/>
        <w:right w:val="none" w:sz="0" w:space="0" w:color="auto"/>
      </w:divBdr>
    </w:div>
    <w:div w:id="1721635423">
      <w:bodyDiv w:val="1"/>
      <w:marLeft w:val="0"/>
      <w:marRight w:val="0"/>
      <w:marTop w:val="0"/>
      <w:marBottom w:val="0"/>
      <w:divBdr>
        <w:top w:val="none" w:sz="0" w:space="0" w:color="auto"/>
        <w:left w:val="none" w:sz="0" w:space="0" w:color="auto"/>
        <w:bottom w:val="none" w:sz="0" w:space="0" w:color="auto"/>
        <w:right w:val="none" w:sz="0" w:space="0" w:color="auto"/>
      </w:divBdr>
    </w:div>
    <w:div w:id="1723406705">
      <w:bodyDiv w:val="1"/>
      <w:marLeft w:val="0"/>
      <w:marRight w:val="0"/>
      <w:marTop w:val="0"/>
      <w:marBottom w:val="0"/>
      <w:divBdr>
        <w:top w:val="none" w:sz="0" w:space="0" w:color="auto"/>
        <w:left w:val="none" w:sz="0" w:space="0" w:color="auto"/>
        <w:bottom w:val="none" w:sz="0" w:space="0" w:color="auto"/>
        <w:right w:val="none" w:sz="0" w:space="0" w:color="auto"/>
      </w:divBdr>
    </w:div>
    <w:div w:id="1743333708">
      <w:bodyDiv w:val="1"/>
      <w:marLeft w:val="0"/>
      <w:marRight w:val="0"/>
      <w:marTop w:val="0"/>
      <w:marBottom w:val="0"/>
      <w:divBdr>
        <w:top w:val="none" w:sz="0" w:space="0" w:color="auto"/>
        <w:left w:val="none" w:sz="0" w:space="0" w:color="auto"/>
        <w:bottom w:val="none" w:sz="0" w:space="0" w:color="auto"/>
        <w:right w:val="none" w:sz="0" w:space="0" w:color="auto"/>
      </w:divBdr>
    </w:div>
    <w:div w:id="1743521142">
      <w:bodyDiv w:val="1"/>
      <w:marLeft w:val="0"/>
      <w:marRight w:val="0"/>
      <w:marTop w:val="0"/>
      <w:marBottom w:val="0"/>
      <w:divBdr>
        <w:top w:val="none" w:sz="0" w:space="0" w:color="auto"/>
        <w:left w:val="none" w:sz="0" w:space="0" w:color="auto"/>
        <w:bottom w:val="none" w:sz="0" w:space="0" w:color="auto"/>
        <w:right w:val="none" w:sz="0" w:space="0" w:color="auto"/>
      </w:divBdr>
      <w:divsChild>
        <w:div w:id="460419877">
          <w:marLeft w:val="0"/>
          <w:marRight w:val="0"/>
          <w:marTop w:val="0"/>
          <w:marBottom w:val="0"/>
          <w:divBdr>
            <w:top w:val="none" w:sz="0" w:space="0" w:color="auto"/>
            <w:left w:val="none" w:sz="0" w:space="0" w:color="auto"/>
            <w:bottom w:val="none" w:sz="0" w:space="0" w:color="auto"/>
            <w:right w:val="none" w:sz="0" w:space="0" w:color="auto"/>
          </w:divBdr>
        </w:div>
      </w:divsChild>
    </w:div>
    <w:div w:id="1753888731">
      <w:bodyDiv w:val="1"/>
      <w:marLeft w:val="0"/>
      <w:marRight w:val="0"/>
      <w:marTop w:val="0"/>
      <w:marBottom w:val="0"/>
      <w:divBdr>
        <w:top w:val="none" w:sz="0" w:space="0" w:color="auto"/>
        <w:left w:val="none" w:sz="0" w:space="0" w:color="auto"/>
        <w:bottom w:val="none" w:sz="0" w:space="0" w:color="auto"/>
        <w:right w:val="none" w:sz="0" w:space="0" w:color="auto"/>
      </w:divBdr>
    </w:div>
    <w:div w:id="1758331469">
      <w:bodyDiv w:val="1"/>
      <w:marLeft w:val="0"/>
      <w:marRight w:val="0"/>
      <w:marTop w:val="0"/>
      <w:marBottom w:val="0"/>
      <w:divBdr>
        <w:top w:val="none" w:sz="0" w:space="0" w:color="auto"/>
        <w:left w:val="none" w:sz="0" w:space="0" w:color="auto"/>
        <w:bottom w:val="none" w:sz="0" w:space="0" w:color="auto"/>
        <w:right w:val="none" w:sz="0" w:space="0" w:color="auto"/>
      </w:divBdr>
      <w:divsChild>
        <w:div w:id="55714365">
          <w:marLeft w:val="0"/>
          <w:marRight w:val="0"/>
          <w:marTop w:val="0"/>
          <w:marBottom w:val="0"/>
          <w:divBdr>
            <w:top w:val="none" w:sz="0" w:space="0" w:color="auto"/>
            <w:left w:val="none" w:sz="0" w:space="0" w:color="auto"/>
            <w:bottom w:val="none" w:sz="0" w:space="0" w:color="auto"/>
            <w:right w:val="none" w:sz="0" w:space="0" w:color="auto"/>
          </w:divBdr>
        </w:div>
        <w:div w:id="299964687">
          <w:marLeft w:val="0"/>
          <w:marRight w:val="0"/>
          <w:marTop w:val="0"/>
          <w:marBottom w:val="0"/>
          <w:divBdr>
            <w:top w:val="none" w:sz="0" w:space="0" w:color="auto"/>
            <w:left w:val="none" w:sz="0" w:space="0" w:color="auto"/>
            <w:bottom w:val="none" w:sz="0" w:space="0" w:color="auto"/>
            <w:right w:val="none" w:sz="0" w:space="0" w:color="auto"/>
          </w:divBdr>
        </w:div>
        <w:div w:id="1956865908">
          <w:marLeft w:val="0"/>
          <w:marRight w:val="0"/>
          <w:marTop w:val="0"/>
          <w:marBottom w:val="0"/>
          <w:divBdr>
            <w:top w:val="none" w:sz="0" w:space="0" w:color="auto"/>
            <w:left w:val="none" w:sz="0" w:space="0" w:color="auto"/>
            <w:bottom w:val="none" w:sz="0" w:space="0" w:color="auto"/>
            <w:right w:val="none" w:sz="0" w:space="0" w:color="auto"/>
          </w:divBdr>
        </w:div>
      </w:divsChild>
    </w:div>
    <w:div w:id="1771855739">
      <w:bodyDiv w:val="1"/>
      <w:marLeft w:val="0"/>
      <w:marRight w:val="0"/>
      <w:marTop w:val="0"/>
      <w:marBottom w:val="0"/>
      <w:divBdr>
        <w:top w:val="none" w:sz="0" w:space="0" w:color="auto"/>
        <w:left w:val="none" w:sz="0" w:space="0" w:color="auto"/>
        <w:bottom w:val="none" w:sz="0" w:space="0" w:color="auto"/>
        <w:right w:val="none" w:sz="0" w:space="0" w:color="auto"/>
      </w:divBdr>
      <w:divsChild>
        <w:div w:id="12077196">
          <w:marLeft w:val="709"/>
          <w:marRight w:val="0"/>
          <w:marTop w:val="0"/>
          <w:marBottom w:val="0"/>
          <w:divBdr>
            <w:top w:val="none" w:sz="0" w:space="0" w:color="auto"/>
            <w:left w:val="none" w:sz="0" w:space="0" w:color="auto"/>
            <w:bottom w:val="none" w:sz="0" w:space="0" w:color="auto"/>
            <w:right w:val="none" w:sz="0" w:space="0" w:color="auto"/>
          </w:divBdr>
        </w:div>
        <w:div w:id="12613101">
          <w:marLeft w:val="709"/>
          <w:marRight w:val="0"/>
          <w:marTop w:val="0"/>
          <w:marBottom w:val="0"/>
          <w:divBdr>
            <w:top w:val="none" w:sz="0" w:space="0" w:color="auto"/>
            <w:left w:val="none" w:sz="0" w:space="0" w:color="auto"/>
            <w:bottom w:val="none" w:sz="0" w:space="0" w:color="auto"/>
            <w:right w:val="none" w:sz="0" w:space="0" w:color="auto"/>
          </w:divBdr>
        </w:div>
        <w:div w:id="281150403">
          <w:marLeft w:val="709"/>
          <w:marRight w:val="0"/>
          <w:marTop w:val="0"/>
          <w:marBottom w:val="0"/>
          <w:divBdr>
            <w:top w:val="none" w:sz="0" w:space="0" w:color="auto"/>
            <w:left w:val="none" w:sz="0" w:space="0" w:color="auto"/>
            <w:bottom w:val="none" w:sz="0" w:space="0" w:color="auto"/>
            <w:right w:val="none" w:sz="0" w:space="0" w:color="auto"/>
          </w:divBdr>
        </w:div>
        <w:div w:id="298730755">
          <w:marLeft w:val="709"/>
          <w:marRight w:val="0"/>
          <w:marTop w:val="0"/>
          <w:marBottom w:val="0"/>
          <w:divBdr>
            <w:top w:val="none" w:sz="0" w:space="0" w:color="auto"/>
            <w:left w:val="none" w:sz="0" w:space="0" w:color="auto"/>
            <w:bottom w:val="none" w:sz="0" w:space="0" w:color="auto"/>
            <w:right w:val="none" w:sz="0" w:space="0" w:color="auto"/>
          </w:divBdr>
        </w:div>
        <w:div w:id="432550261">
          <w:marLeft w:val="709"/>
          <w:marRight w:val="0"/>
          <w:marTop w:val="0"/>
          <w:marBottom w:val="0"/>
          <w:divBdr>
            <w:top w:val="none" w:sz="0" w:space="0" w:color="auto"/>
            <w:left w:val="none" w:sz="0" w:space="0" w:color="auto"/>
            <w:bottom w:val="none" w:sz="0" w:space="0" w:color="auto"/>
            <w:right w:val="none" w:sz="0" w:space="0" w:color="auto"/>
          </w:divBdr>
        </w:div>
        <w:div w:id="445084796">
          <w:marLeft w:val="709"/>
          <w:marRight w:val="0"/>
          <w:marTop w:val="0"/>
          <w:marBottom w:val="0"/>
          <w:divBdr>
            <w:top w:val="none" w:sz="0" w:space="0" w:color="auto"/>
            <w:left w:val="none" w:sz="0" w:space="0" w:color="auto"/>
            <w:bottom w:val="none" w:sz="0" w:space="0" w:color="auto"/>
            <w:right w:val="none" w:sz="0" w:space="0" w:color="auto"/>
          </w:divBdr>
        </w:div>
        <w:div w:id="445739443">
          <w:marLeft w:val="709"/>
          <w:marRight w:val="0"/>
          <w:marTop w:val="0"/>
          <w:marBottom w:val="0"/>
          <w:divBdr>
            <w:top w:val="none" w:sz="0" w:space="0" w:color="auto"/>
            <w:left w:val="none" w:sz="0" w:space="0" w:color="auto"/>
            <w:bottom w:val="none" w:sz="0" w:space="0" w:color="auto"/>
            <w:right w:val="none" w:sz="0" w:space="0" w:color="auto"/>
          </w:divBdr>
        </w:div>
        <w:div w:id="464854600">
          <w:marLeft w:val="709"/>
          <w:marRight w:val="0"/>
          <w:marTop w:val="0"/>
          <w:marBottom w:val="0"/>
          <w:divBdr>
            <w:top w:val="none" w:sz="0" w:space="0" w:color="auto"/>
            <w:left w:val="none" w:sz="0" w:space="0" w:color="auto"/>
            <w:bottom w:val="none" w:sz="0" w:space="0" w:color="auto"/>
            <w:right w:val="none" w:sz="0" w:space="0" w:color="auto"/>
          </w:divBdr>
        </w:div>
        <w:div w:id="601230313">
          <w:marLeft w:val="709"/>
          <w:marRight w:val="0"/>
          <w:marTop w:val="0"/>
          <w:marBottom w:val="0"/>
          <w:divBdr>
            <w:top w:val="none" w:sz="0" w:space="0" w:color="auto"/>
            <w:left w:val="none" w:sz="0" w:space="0" w:color="auto"/>
            <w:bottom w:val="none" w:sz="0" w:space="0" w:color="auto"/>
            <w:right w:val="none" w:sz="0" w:space="0" w:color="auto"/>
          </w:divBdr>
        </w:div>
        <w:div w:id="692077375">
          <w:marLeft w:val="709"/>
          <w:marRight w:val="0"/>
          <w:marTop w:val="0"/>
          <w:marBottom w:val="0"/>
          <w:divBdr>
            <w:top w:val="none" w:sz="0" w:space="0" w:color="auto"/>
            <w:left w:val="none" w:sz="0" w:space="0" w:color="auto"/>
            <w:bottom w:val="none" w:sz="0" w:space="0" w:color="auto"/>
            <w:right w:val="none" w:sz="0" w:space="0" w:color="auto"/>
          </w:divBdr>
        </w:div>
        <w:div w:id="700514783">
          <w:marLeft w:val="709"/>
          <w:marRight w:val="0"/>
          <w:marTop w:val="0"/>
          <w:marBottom w:val="0"/>
          <w:divBdr>
            <w:top w:val="none" w:sz="0" w:space="0" w:color="auto"/>
            <w:left w:val="none" w:sz="0" w:space="0" w:color="auto"/>
            <w:bottom w:val="none" w:sz="0" w:space="0" w:color="auto"/>
            <w:right w:val="none" w:sz="0" w:space="0" w:color="auto"/>
          </w:divBdr>
        </w:div>
        <w:div w:id="876043730">
          <w:marLeft w:val="709"/>
          <w:marRight w:val="0"/>
          <w:marTop w:val="0"/>
          <w:marBottom w:val="0"/>
          <w:divBdr>
            <w:top w:val="none" w:sz="0" w:space="0" w:color="auto"/>
            <w:left w:val="none" w:sz="0" w:space="0" w:color="auto"/>
            <w:bottom w:val="none" w:sz="0" w:space="0" w:color="auto"/>
            <w:right w:val="none" w:sz="0" w:space="0" w:color="auto"/>
          </w:divBdr>
        </w:div>
        <w:div w:id="980888336">
          <w:marLeft w:val="709"/>
          <w:marRight w:val="0"/>
          <w:marTop w:val="0"/>
          <w:marBottom w:val="0"/>
          <w:divBdr>
            <w:top w:val="none" w:sz="0" w:space="0" w:color="auto"/>
            <w:left w:val="none" w:sz="0" w:space="0" w:color="auto"/>
            <w:bottom w:val="none" w:sz="0" w:space="0" w:color="auto"/>
            <w:right w:val="none" w:sz="0" w:space="0" w:color="auto"/>
          </w:divBdr>
        </w:div>
        <w:div w:id="1041707498">
          <w:marLeft w:val="709"/>
          <w:marRight w:val="0"/>
          <w:marTop w:val="0"/>
          <w:marBottom w:val="0"/>
          <w:divBdr>
            <w:top w:val="none" w:sz="0" w:space="0" w:color="auto"/>
            <w:left w:val="none" w:sz="0" w:space="0" w:color="auto"/>
            <w:bottom w:val="none" w:sz="0" w:space="0" w:color="auto"/>
            <w:right w:val="none" w:sz="0" w:space="0" w:color="auto"/>
          </w:divBdr>
        </w:div>
        <w:div w:id="1057704323">
          <w:marLeft w:val="709"/>
          <w:marRight w:val="0"/>
          <w:marTop w:val="0"/>
          <w:marBottom w:val="0"/>
          <w:divBdr>
            <w:top w:val="none" w:sz="0" w:space="0" w:color="auto"/>
            <w:left w:val="none" w:sz="0" w:space="0" w:color="auto"/>
            <w:bottom w:val="none" w:sz="0" w:space="0" w:color="auto"/>
            <w:right w:val="none" w:sz="0" w:space="0" w:color="auto"/>
          </w:divBdr>
        </w:div>
        <w:div w:id="1182084087">
          <w:marLeft w:val="709"/>
          <w:marRight w:val="0"/>
          <w:marTop w:val="0"/>
          <w:marBottom w:val="0"/>
          <w:divBdr>
            <w:top w:val="none" w:sz="0" w:space="0" w:color="auto"/>
            <w:left w:val="none" w:sz="0" w:space="0" w:color="auto"/>
            <w:bottom w:val="none" w:sz="0" w:space="0" w:color="auto"/>
            <w:right w:val="none" w:sz="0" w:space="0" w:color="auto"/>
          </w:divBdr>
        </w:div>
        <w:div w:id="1202595302">
          <w:marLeft w:val="709"/>
          <w:marRight w:val="0"/>
          <w:marTop w:val="0"/>
          <w:marBottom w:val="0"/>
          <w:divBdr>
            <w:top w:val="none" w:sz="0" w:space="0" w:color="auto"/>
            <w:left w:val="none" w:sz="0" w:space="0" w:color="auto"/>
            <w:bottom w:val="none" w:sz="0" w:space="0" w:color="auto"/>
            <w:right w:val="none" w:sz="0" w:space="0" w:color="auto"/>
          </w:divBdr>
        </w:div>
        <w:div w:id="1345591894">
          <w:marLeft w:val="709"/>
          <w:marRight w:val="0"/>
          <w:marTop w:val="0"/>
          <w:marBottom w:val="0"/>
          <w:divBdr>
            <w:top w:val="none" w:sz="0" w:space="0" w:color="auto"/>
            <w:left w:val="none" w:sz="0" w:space="0" w:color="auto"/>
            <w:bottom w:val="none" w:sz="0" w:space="0" w:color="auto"/>
            <w:right w:val="none" w:sz="0" w:space="0" w:color="auto"/>
          </w:divBdr>
        </w:div>
        <w:div w:id="1378435704">
          <w:marLeft w:val="709"/>
          <w:marRight w:val="0"/>
          <w:marTop w:val="0"/>
          <w:marBottom w:val="0"/>
          <w:divBdr>
            <w:top w:val="none" w:sz="0" w:space="0" w:color="auto"/>
            <w:left w:val="none" w:sz="0" w:space="0" w:color="auto"/>
            <w:bottom w:val="none" w:sz="0" w:space="0" w:color="auto"/>
            <w:right w:val="none" w:sz="0" w:space="0" w:color="auto"/>
          </w:divBdr>
        </w:div>
        <w:div w:id="1612667217">
          <w:marLeft w:val="709"/>
          <w:marRight w:val="0"/>
          <w:marTop w:val="0"/>
          <w:marBottom w:val="0"/>
          <w:divBdr>
            <w:top w:val="none" w:sz="0" w:space="0" w:color="auto"/>
            <w:left w:val="none" w:sz="0" w:space="0" w:color="auto"/>
            <w:bottom w:val="none" w:sz="0" w:space="0" w:color="auto"/>
            <w:right w:val="none" w:sz="0" w:space="0" w:color="auto"/>
          </w:divBdr>
        </w:div>
        <w:div w:id="1661301471">
          <w:marLeft w:val="709"/>
          <w:marRight w:val="0"/>
          <w:marTop w:val="0"/>
          <w:marBottom w:val="0"/>
          <w:divBdr>
            <w:top w:val="none" w:sz="0" w:space="0" w:color="auto"/>
            <w:left w:val="none" w:sz="0" w:space="0" w:color="auto"/>
            <w:bottom w:val="none" w:sz="0" w:space="0" w:color="auto"/>
            <w:right w:val="none" w:sz="0" w:space="0" w:color="auto"/>
          </w:divBdr>
        </w:div>
        <w:div w:id="1795825868">
          <w:marLeft w:val="709"/>
          <w:marRight w:val="0"/>
          <w:marTop w:val="0"/>
          <w:marBottom w:val="0"/>
          <w:divBdr>
            <w:top w:val="none" w:sz="0" w:space="0" w:color="auto"/>
            <w:left w:val="none" w:sz="0" w:space="0" w:color="auto"/>
            <w:bottom w:val="none" w:sz="0" w:space="0" w:color="auto"/>
            <w:right w:val="none" w:sz="0" w:space="0" w:color="auto"/>
          </w:divBdr>
        </w:div>
        <w:div w:id="1841575153">
          <w:marLeft w:val="709"/>
          <w:marRight w:val="0"/>
          <w:marTop w:val="0"/>
          <w:marBottom w:val="0"/>
          <w:divBdr>
            <w:top w:val="none" w:sz="0" w:space="0" w:color="auto"/>
            <w:left w:val="none" w:sz="0" w:space="0" w:color="auto"/>
            <w:bottom w:val="none" w:sz="0" w:space="0" w:color="auto"/>
            <w:right w:val="none" w:sz="0" w:space="0" w:color="auto"/>
          </w:divBdr>
        </w:div>
        <w:div w:id="1892838212">
          <w:marLeft w:val="709"/>
          <w:marRight w:val="0"/>
          <w:marTop w:val="0"/>
          <w:marBottom w:val="0"/>
          <w:divBdr>
            <w:top w:val="none" w:sz="0" w:space="0" w:color="auto"/>
            <w:left w:val="none" w:sz="0" w:space="0" w:color="auto"/>
            <w:bottom w:val="none" w:sz="0" w:space="0" w:color="auto"/>
            <w:right w:val="none" w:sz="0" w:space="0" w:color="auto"/>
          </w:divBdr>
        </w:div>
        <w:div w:id="1893231034">
          <w:marLeft w:val="709"/>
          <w:marRight w:val="0"/>
          <w:marTop w:val="0"/>
          <w:marBottom w:val="0"/>
          <w:divBdr>
            <w:top w:val="none" w:sz="0" w:space="0" w:color="auto"/>
            <w:left w:val="none" w:sz="0" w:space="0" w:color="auto"/>
            <w:bottom w:val="none" w:sz="0" w:space="0" w:color="auto"/>
            <w:right w:val="none" w:sz="0" w:space="0" w:color="auto"/>
          </w:divBdr>
        </w:div>
        <w:div w:id="1991128769">
          <w:marLeft w:val="709"/>
          <w:marRight w:val="0"/>
          <w:marTop w:val="0"/>
          <w:marBottom w:val="0"/>
          <w:divBdr>
            <w:top w:val="none" w:sz="0" w:space="0" w:color="auto"/>
            <w:left w:val="none" w:sz="0" w:space="0" w:color="auto"/>
            <w:bottom w:val="none" w:sz="0" w:space="0" w:color="auto"/>
            <w:right w:val="none" w:sz="0" w:space="0" w:color="auto"/>
          </w:divBdr>
        </w:div>
        <w:div w:id="2012030047">
          <w:marLeft w:val="709"/>
          <w:marRight w:val="0"/>
          <w:marTop w:val="0"/>
          <w:marBottom w:val="0"/>
          <w:divBdr>
            <w:top w:val="none" w:sz="0" w:space="0" w:color="auto"/>
            <w:left w:val="none" w:sz="0" w:space="0" w:color="auto"/>
            <w:bottom w:val="none" w:sz="0" w:space="0" w:color="auto"/>
            <w:right w:val="none" w:sz="0" w:space="0" w:color="auto"/>
          </w:divBdr>
        </w:div>
      </w:divsChild>
    </w:div>
    <w:div w:id="1780562250">
      <w:bodyDiv w:val="1"/>
      <w:marLeft w:val="0"/>
      <w:marRight w:val="0"/>
      <w:marTop w:val="0"/>
      <w:marBottom w:val="0"/>
      <w:divBdr>
        <w:top w:val="none" w:sz="0" w:space="0" w:color="auto"/>
        <w:left w:val="none" w:sz="0" w:space="0" w:color="auto"/>
        <w:bottom w:val="none" w:sz="0" w:space="0" w:color="auto"/>
        <w:right w:val="none" w:sz="0" w:space="0" w:color="auto"/>
      </w:divBdr>
    </w:div>
    <w:div w:id="1782073007">
      <w:bodyDiv w:val="1"/>
      <w:marLeft w:val="0"/>
      <w:marRight w:val="0"/>
      <w:marTop w:val="0"/>
      <w:marBottom w:val="0"/>
      <w:divBdr>
        <w:top w:val="none" w:sz="0" w:space="0" w:color="auto"/>
        <w:left w:val="none" w:sz="0" w:space="0" w:color="auto"/>
        <w:bottom w:val="none" w:sz="0" w:space="0" w:color="auto"/>
        <w:right w:val="none" w:sz="0" w:space="0" w:color="auto"/>
      </w:divBdr>
    </w:div>
    <w:div w:id="1804689763">
      <w:bodyDiv w:val="1"/>
      <w:marLeft w:val="0"/>
      <w:marRight w:val="0"/>
      <w:marTop w:val="0"/>
      <w:marBottom w:val="0"/>
      <w:divBdr>
        <w:top w:val="none" w:sz="0" w:space="0" w:color="auto"/>
        <w:left w:val="none" w:sz="0" w:space="0" w:color="auto"/>
        <w:bottom w:val="none" w:sz="0" w:space="0" w:color="auto"/>
        <w:right w:val="none" w:sz="0" w:space="0" w:color="auto"/>
      </w:divBdr>
      <w:divsChild>
        <w:div w:id="310061967">
          <w:marLeft w:val="709"/>
          <w:marRight w:val="0"/>
          <w:marTop w:val="0"/>
          <w:marBottom w:val="0"/>
          <w:divBdr>
            <w:top w:val="none" w:sz="0" w:space="0" w:color="auto"/>
            <w:left w:val="none" w:sz="0" w:space="0" w:color="auto"/>
            <w:bottom w:val="none" w:sz="0" w:space="0" w:color="auto"/>
            <w:right w:val="none" w:sz="0" w:space="0" w:color="auto"/>
          </w:divBdr>
        </w:div>
        <w:div w:id="805969675">
          <w:marLeft w:val="709"/>
          <w:marRight w:val="0"/>
          <w:marTop w:val="0"/>
          <w:marBottom w:val="0"/>
          <w:divBdr>
            <w:top w:val="none" w:sz="0" w:space="0" w:color="auto"/>
            <w:left w:val="none" w:sz="0" w:space="0" w:color="auto"/>
            <w:bottom w:val="none" w:sz="0" w:space="0" w:color="auto"/>
            <w:right w:val="none" w:sz="0" w:space="0" w:color="auto"/>
          </w:divBdr>
        </w:div>
        <w:div w:id="2117828583">
          <w:marLeft w:val="709"/>
          <w:marRight w:val="0"/>
          <w:marTop w:val="0"/>
          <w:marBottom w:val="0"/>
          <w:divBdr>
            <w:top w:val="none" w:sz="0" w:space="0" w:color="auto"/>
            <w:left w:val="none" w:sz="0" w:space="0" w:color="auto"/>
            <w:bottom w:val="none" w:sz="0" w:space="0" w:color="auto"/>
            <w:right w:val="none" w:sz="0" w:space="0" w:color="auto"/>
          </w:divBdr>
        </w:div>
      </w:divsChild>
    </w:div>
    <w:div w:id="1896042315">
      <w:bodyDiv w:val="1"/>
      <w:marLeft w:val="0"/>
      <w:marRight w:val="0"/>
      <w:marTop w:val="0"/>
      <w:marBottom w:val="0"/>
      <w:divBdr>
        <w:top w:val="none" w:sz="0" w:space="0" w:color="auto"/>
        <w:left w:val="none" w:sz="0" w:space="0" w:color="auto"/>
        <w:bottom w:val="none" w:sz="0" w:space="0" w:color="auto"/>
        <w:right w:val="none" w:sz="0" w:space="0" w:color="auto"/>
      </w:divBdr>
      <w:divsChild>
        <w:div w:id="148248737">
          <w:marLeft w:val="709"/>
          <w:marRight w:val="0"/>
          <w:marTop w:val="0"/>
          <w:marBottom w:val="0"/>
          <w:divBdr>
            <w:top w:val="none" w:sz="0" w:space="0" w:color="auto"/>
            <w:left w:val="none" w:sz="0" w:space="0" w:color="auto"/>
            <w:bottom w:val="none" w:sz="0" w:space="0" w:color="auto"/>
            <w:right w:val="none" w:sz="0" w:space="0" w:color="auto"/>
          </w:divBdr>
        </w:div>
        <w:div w:id="246423701">
          <w:marLeft w:val="709"/>
          <w:marRight w:val="0"/>
          <w:marTop w:val="0"/>
          <w:marBottom w:val="0"/>
          <w:divBdr>
            <w:top w:val="none" w:sz="0" w:space="0" w:color="auto"/>
            <w:left w:val="none" w:sz="0" w:space="0" w:color="auto"/>
            <w:bottom w:val="none" w:sz="0" w:space="0" w:color="auto"/>
            <w:right w:val="none" w:sz="0" w:space="0" w:color="auto"/>
          </w:divBdr>
        </w:div>
        <w:div w:id="435757644">
          <w:marLeft w:val="709"/>
          <w:marRight w:val="0"/>
          <w:marTop w:val="0"/>
          <w:marBottom w:val="0"/>
          <w:divBdr>
            <w:top w:val="none" w:sz="0" w:space="0" w:color="auto"/>
            <w:left w:val="none" w:sz="0" w:space="0" w:color="auto"/>
            <w:bottom w:val="none" w:sz="0" w:space="0" w:color="auto"/>
            <w:right w:val="none" w:sz="0" w:space="0" w:color="auto"/>
          </w:divBdr>
        </w:div>
        <w:div w:id="518587723">
          <w:marLeft w:val="709"/>
          <w:marRight w:val="0"/>
          <w:marTop w:val="0"/>
          <w:marBottom w:val="0"/>
          <w:divBdr>
            <w:top w:val="none" w:sz="0" w:space="0" w:color="auto"/>
            <w:left w:val="none" w:sz="0" w:space="0" w:color="auto"/>
            <w:bottom w:val="none" w:sz="0" w:space="0" w:color="auto"/>
            <w:right w:val="none" w:sz="0" w:space="0" w:color="auto"/>
          </w:divBdr>
        </w:div>
        <w:div w:id="579171690">
          <w:marLeft w:val="709"/>
          <w:marRight w:val="0"/>
          <w:marTop w:val="0"/>
          <w:marBottom w:val="0"/>
          <w:divBdr>
            <w:top w:val="none" w:sz="0" w:space="0" w:color="auto"/>
            <w:left w:val="none" w:sz="0" w:space="0" w:color="auto"/>
            <w:bottom w:val="none" w:sz="0" w:space="0" w:color="auto"/>
            <w:right w:val="none" w:sz="0" w:space="0" w:color="auto"/>
          </w:divBdr>
        </w:div>
        <w:div w:id="713846983">
          <w:marLeft w:val="709"/>
          <w:marRight w:val="0"/>
          <w:marTop w:val="0"/>
          <w:marBottom w:val="0"/>
          <w:divBdr>
            <w:top w:val="none" w:sz="0" w:space="0" w:color="auto"/>
            <w:left w:val="none" w:sz="0" w:space="0" w:color="auto"/>
            <w:bottom w:val="none" w:sz="0" w:space="0" w:color="auto"/>
            <w:right w:val="none" w:sz="0" w:space="0" w:color="auto"/>
          </w:divBdr>
        </w:div>
        <w:div w:id="1053425718">
          <w:marLeft w:val="709"/>
          <w:marRight w:val="0"/>
          <w:marTop w:val="0"/>
          <w:marBottom w:val="0"/>
          <w:divBdr>
            <w:top w:val="none" w:sz="0" w:space="0" w:color="auto"/>
            <w:left w:val="none" w:sz="0" w:space="0" w:color="auto"/>
            <w:bottom w:val="none" w:sz="0" w:space="0" w:color="auto"/>
            <w:right w:val="none" w:sz="0" w:space="0" w:color="auto"/>
          </w:divBdr>
        </w:div>
        <w:div w:id="1139961644">
          <w:marLeft w:val="709"/>
          <w:marRight w:val="0"/>
          <w:marTop w:val="0"/>
          <w:marBottom w:val="0"/>
          <w:divBdr>
            <w:top w:val="none" w:sz="0" w:space="0" w:color="auto"/>
            <w:left w:val="none" w:sz="0" w:space="0" w:color="auto"/>
            <w:bottom w:val="none" w:sz="0" w:space="0" w:color="auto"/>
            <w:right w:val="none" w:sz="0" w:space="0" w:color="auto"/>
          </w:divBdr>
        </w:div>
        <w:div w:id="1505702652">
          <w:marLeft w:val="709"/>
          <w:marRight w:val="0"/>
          <w:marTop w:val="0"/>
          <w:marBottom w:val="0"/>
          <w:divBdr>
            <w:top w:val="none" w:sz="0" w:space="0" w:color="auto"/>
            <w:left w:val="none" w:sz="0" w:space="0" w:color="auto"/>
            <w:bottom w:val="none" w:sz="0" w:space="0" w:color="auto"/>
            <w:right w:val="none" w:sz="0" w:space="0" w:color="auto"/>
          </w:divBdr>
        </w:div>
        <w:div w:id="1910463330">
          <w:marLeft w:val="709"/>
          <w:marRight w:val="0"/>
          <w:marTop w:val="0"/>
          <w:marBottom w:val="0"/>
          <w:divBdr>
            <w:top w:val="none" w:sz="0" w:space="0" w:color="auto"/>
            <w:left w:val="none" w:sz="0" w:space="0" w:color="auto"/>
            <w:bottom w:val="none" w:sz="0" w:space="0" w:color="auto"/>
            <w:right w:val="none" w:sz="0" w:space="0" w:color="auto"/>
          </w:divBdr>
        </w:div>
        <w:div w:id="2141143163">
          <w:marLeft w:val="709"/>
          <w:marRight w:val="0"/>
          <w:marTop w:val="0"/>
          <w:marBottom w:val="0"/>
          <w:divBdr>
            <w:top w:val="none" w:sz="0" w:space="0" w:color="auto"/>
            <w:left w:val="none" w:sz="0" w:space="0" w:color="auto"/>
            <w:bottom w:val="none" w:sz="0" w:space="0" w:color="auto"/>
            <w:right w:val="none" w:sz="0" w:space="0" w:color="auto"/>
          </w:divBdr>
        </w:div>
      </w:divsChild>
    </w:div>
    <w:div w:id="1936211140">
      <w:bodyDiv w:val="1"/>
      <w:marLeft w:val="0"/>
      <w:marRight w:val="0"/>
      <w:marTop w:val="0"/>
      <w:marBottom w:val="0"/>
      <w:divBdr>
        <w:top w:val="none" w:sz="0" w:space="0" w:color="auto"/>
        <w:left w:val="none" w:sz="0" w:space="0" w:color="auto"/>
        <w:bottom w:val="none" w:sz="0" w:space="0" w:color="auto"/>
        <w:right w:val="none" w:sz="0" w:space="0" w:color="auto"/>
      </w:divBdr>
    </w:div>
    <w:div w:id="1947346418">
      <w:bodyDiv w:val="1"/>
      <w:marLeft w:val="0"/>
      <w:marRight w:val="0"/>
      <w:marTop w:val="0"/>
      <w:marBottom w:val="0"/>
      <w:divBdr>
        <w:top w:val="none" w:sz="0" w:space="0" w:color="auto"/>
        <w:left w:val="none" w:sz="0" w:space="0" w:color="auto"/>
        <w:bottom w:val="none" w:sz="0" w:space="0" w:color="auto"/>
        <w:right w:val="none" w:sz="0" w:space="0" w:color="auto"/>
      </w:divBdr>
    </w:div>
    <w:div w:id="2000503668">
      <w:bodyDiv w:val="1"/>
      <w:marLeft w:val="0"/>
      <w:marRight w:val="0"/>
      <w:marTop w:val="0"/>
      <w:marBottom w:val="0"/>
      <w:divBdr>
        <w:top w:val="none" w:sz="0" w:space="0" w:color="auto"/>
        <w:left w:val="none" w:sz="0" w:space="0" w:color="auto"/>
        <w:bottom w:val="none" w:sz="0" w:space="0" w:color="auto"/>
        <w:right w:val="none" w:sz="0" w:space="0" w:color="auto"/>
      </w:divBdr>
      <w:divsChild>
        <w:div w:id="361370090">
          <w:marLeft w:val="1134"/>
          <w:marRight w:val="0"/>
          <w:marTop w:val="0"/>
          <w:marBottom w:val="0"/>
          <w:divBdr>
            <w:top w:val="none" w:sz="0" w:space="0" w:color="auto"/>
            <w:left w:val="none" w:sz="0" w:space="0" w:color="auto"/>
            <w:bottom w:val="none" w:sz="0" w:space="0" w:color="auto"/>
            <w:right w:val="none" w:sz="0" w:space="0" w:color="auto"/>
          </w:divBdr>
        </w:div>
        <w:div w:id="1128549815">
          <w:marLeft w:val="1134"/>
          <w:marRight w:val="0"/>
          <w:marTop w:val="0"/>
          <w:marBottom w:val="0"/>
          <w:divBdr>
            <w:top w:val="none" w:sz="0" w:space="0" w:color="auto"/>
            <w:left w:val="none" w:sz="0" w:space="0" w:color="auto"/>
            <w:bottom w:val="none" w:sz="0" w:space="0" w:color="auto"/>
            <w:right w:val="none" w:sz="0" w:space="0" w:color="auto"/>
          </w:divBdr>
        </w:div>
        <w:div w:id="2143309513">
          <w:marLeft w:val="1134"/>
          <w:marRight w:val="0"/>
          <w:marTop w:val="0"/>
          <w:marBottom w:val="0"/>
          <w:divBdr>
            <w:top w:val="none" w:sz="0" w:space="0" w:color="auto"/>
            <w:left w:val="none" w:sz="0" w:space="0" w:color="auto"/>
            <w:bottom w:val="none" w:sz="0" w:space="0" w:color="auto"/>
            <w:right w:val="none" w:sz="0" w:space="0" w:color="auto"/>
          </w:divBdr>
        </w:div>
      </w:divsChild>
    </w:div>
    <w:div w:id="2011827501">
      <w:bodyDiv w:val="1"/>
      <w:marLeft w:val="0"/>
      <w:marRight w:val="0"/>
      <w:marTop w:val="0"/>
      <w:marBottom w:val="0"/>
      <w:divBdr>
        <w:top w:val="none" w:sz="0" w:space="0" w:color="auto"/>
        <w:left w:val="none" w:sz="0" w:space="0" w:color="auto"/>
        <w:bottom w:val="none" w:sz="0" w:space="0" w:color="auto"/>
        <w:right w:val="none" w:sz="0" w:space="0" w:color="auto"/>
      </w:divBdr>
    </w:div>
    <w:div w:id="2017610152">
      <w:bodyDiv w:val="1"/>
      <w:marLeft w:val="0"/>
      <w:marRight w:val="0"/>
      <w:marTop w:val="0"/>
      <w:marBottom w:val="0"/>
      <w:divBdr>
        <w:top w:val="none" w:sz="0" w:space="0" w:color="auto"/>
        <w:left w:val="none" w:sz="0" w:space="0" w:color="auto"/>
        <w:bottom w:val="none" w:sz="0" w:space="0" w:color="auto"/>
        <w:right w:val="none" w:sz="0" w:space="0" w:color="auto"/>
      </w:divBdr>
      <w:divsChild>
        <w:div w:id="591092265">
          <w:marLeft w:val="0"/>
          <w:marRight w:val="0"/>
          <w:marTop w:val="0"/>
          <w:marBottom w:val="0"/>
          <w:divBdr>
            <w:top w:val="none" w:sz="0" w:space="0" w:color="auto"/>
            <w:left w:val="none" w:sz="0" w:space="0" w:color="auto"/>
            <w:bottom w:val="none" w:sz="0" w:space="0" w:color="auto"/>
            <w:right w:val="none" w:sz="0" w:space="0" w:color="auto"/>
          </w:divBdr>
          <w:divsChild>
            <w:div w:id="1603950983">
              <w:marLeft w:val="0"/>
              <w:marRight w:val="0"/>
              <w:marTop w:val="0"/>
              <w:marBottom w:val="0"/>
              <w:divBdr>
                <w:top w:val="none" w:sz="0" w:space="0" w:color="auto"/>
                <w:left w:val="none" w:sz="0" w:space="0" w:color="auto"/>
                <w:bottom w:val="none" w:sz="0" w:space="0" w:color="auto"/>
                <w:right w:val="none" w:sz="0" w:space="0" w:color="auto"/>
              </w:divBdr>
              <w:divsChild>
                <w:div w:id="590814739">
                  <w:marLeft w:val="0"/>
                  <w:marRight w:val="0"/>
                  <w:marTop w:val="0"/>
                  <w:marBottom w:val="0"/>
                  <w:divBdr>
                    <w:top w:val="none" w:sz="0" w:space="0" w:color="auto"/>
                    <w:left w:val="none" w:sz="0" w:space="0" w:color="auto"/>
                    <w:bottom w:val="none" w:sz="0" w:space="0" w:color="auto"/>
                    <w:right w:val="none" w:sz="0" w:space="0" w:color="auto"/>
                  </w:divBdr>
                  <w:divsChild>
                    <w:div w:id="113436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854317">
      <w:bodyDiv w:val="1"/>
      <w:marLeft w:val="0"/>
      <w:marRight w:val="0"/>
      <w:marTop w:val="0"/>
      <w:marBottom w:val="0"/>
      <w:divBdr>
        <w:top w:val="none" w:sz="0" w:space="0" w:color="auto"/>
        <w:left w:val="none" w:sz="0" w:space="0" w:color="auto"/>
        <w:bottom w:val="none" w:sz="0" w:space="0" w:color="auto"/>
        <w:right w:val="none" w:sz="0" w:space="0" w:color="auto"/>
      </w:divBdr>
      <w:divsChild>
        <w:div w:id="1048724360">
          <w:marLeft w:val="0"/>
          <w:marRight w:val="0"/>
          <w:marTop w:val="0"/>
          <w:marBottom w:val="0"/>
          <w:divBdr>
            <w:top w:val="none" w:sz="0" w:space="0" w:color="auto"/>
            <w:left w:val="none" w:sz="0" w:space="0" w:color="auto"/>
            <w:bottom w:val="none" w:sz="0" w:space="0" w:color="auto"/>
            <w:right w:val="none" w:sz="0" w:space="0" w:color="auto"/>
          </w:divBdr>
        </w:div>
        <w:div w:id="1675299056">
          <w:marLeft w:val="0"/>
          <w:marRight w:val="0"/>
          <w:marTop w:val="0"/>
          <w:marBottom w:val="0"/>
          <w:divBdr>
            <w:top w:val="none" w:sz="0" w:space="0" w:color="auto"/>
            <w:left w:val="none" w:sz="0" w:space="0" w:color="auto"/>
            <w:bottom w:val="none" w:sz="0" w:space="0" w:color="auto"/>
            <w:right w:val="none" w:sz="0" w:space="0" w:color="auto"/>
          </w:divBdr>
        </w:div>
        <w:div w:id="1848904394">
          <w:marLeft w:val="0"/>
          <w:marRight w:val="0"/>
          <w:marTop w:val="0"/>
          <w:marBottom w:val="0"/>
          <w:divBdr>
            <w:top w:val="none" w:sz="0" w:space="0" w:color="auto"/>
            <w:left w:val="none" w:sz="0" w:space="0" w:color="auto"/>
            <w:bottom w:val="none" w:sz="0" w:space="0" w:color="auto"/>
            <w:right w:val="none" w:sz="0" w:space="0" w:color="auto"/>
          </w:divBdr>
        </w:div>
        <w:div w:id="2042902477">
          <w:marLeft w:val="0"/>
          <w:marRight w:val="0"/>
          <w:marTop w:val="0"/>
          <w:marBottom w:val="0"/>
          <w:divBdr>
            <w:top w:val="none" w:sz="0" w:space="0" w:color="auto"/>
            <w:left w:val="none" w:sz="0" w:space="0" w:color="auto"/>
            <w:bottom w:val="none" w:sz="0" w:space="0" w:color="auto"/>
            <w:right w:val="none" w:sz="0" w:space="0" w:color="auto"/>
          </w:divBdr>
        </w:div>
      </w:divsChild>
    </w:div>
    <w:div w:id="2060469322">
      <w:bodyDiv w:val="1"/>
      <w:marLeft w:val="0"/>
      <w:marRight w:val="0"/>
      <w:marTop w:val="0"/>
      <w:marBottom w:val="0"/>
      <w:divBdr>
        <w:top w:val="none" w:sz="0" w:space="0" w:color="auto"/>
        <w:left w:val="none" w:sz="0" w:space="0" w:color="auto"/>
        <w:bottom w:val="none" w:sz="0" w:space="0" w:color="auto"/>
        <w:right w:val="none" w:sz="0" w:space="0" w:color="auto"/>
      </w:divBdr>
      <w:divsChild>
        <w:div w:id="199245039">
          <w:marLeft w:val="709"/>
          <w:marRight w:val="0"/>
          <w:marTop w:val="0"/>
          <w:marBottom w:val="0"/>
          <w:divBdr>
            <w:top w:val="none" w:sz="0" w:space="0" w:color="auto"/>
            <w:left w:val="none" w:sz="0" w:space="0" w:color="auto"/>
            <w:bottom w:val="none" w:sz="0" w:space="0" w:color="auto"/>
            <w:right w:val="none" w:sz="0" w:space="0" w:color="auto"/>
          </w:divBdr>
        </w:div>
        <w:div w:id="327949814">
          <w:marLeft w:val="709"/>
          <w:marRight w:val="0"/>
          <w:marTop w:val="0"/>
          <w:marBottom w:val="0"/>
          <w:divBdr>
            <w:top w:val="none" w:sz="0" w:space="0" w:color="auto"/>
            <w:left w:val="none" w:sz="0" w:space="0" w:color="auto"/>
            <w:bottom w:val="none" w:sz="0" w:space="0" w:color="auto"/>
            <w:right w:val="none" w:sz="0" w:space="0" w:color="auto"/>
          </w:divBdr>
        </w:div>
        <w:div w:id="557787876">
          <w:marLeft w:val="709"/>
          <w:marRight w:val="0"/>
          <w:marTop w:val="0"/>
          <w:marBottom w:val="0"/>
          <w:divBdr>
            <w:top w:val="none" w:sz="0" w:space="0" w:color="auto"/>
            <w:left w:val="none" w:sz="0" w:space="0" w:color="auto"/>
            <w:bottom w:val="none" w:sz="0" w:space="0" w:color="auto"/>
            <w:right w:val="none" w:sz="0" w:space="0" w:color="auto"/>
          </w:divBdr>
        </w:div>
        <w:div w:id="774441419">
          <w:marLeft w:val="709"/>
          <w:marRight w:val="0"/>
          <w:marTop w:val="0"/>
          <w:marBottom w:val="0"/>
          <w:divBdr>
            <w:top w:val="none" w:sz="0" w:space="0" w:color="auto"/>
            <w:left w:val="none" w:sz="0" w:space="0" w:color="auto"/>
            <w:bottom w:val="none" w:sz="0" w:space="0" w:color="auto"/>
            <w:right w:val="none" w:sz="0" w:space="0" w:color="auto"/>
          </w:divBdr>
        </w:div>
        <w:div w:id="920141510">
          <w:marLeft w:val="709"/>
          <w:marRight w:val="0"/>
          <w:marTop w:val="0"/>
          <w:marBottom w:val="0"/>
          <w:divBdr>
            <w:top w:val="none" w:sz="0" w:space="0" w:color="auto"/>
            <w:left w:val="none" w:sz="0" w:space="0" w:color="auto"/>
            <w:bottom w:val="none" w:sz="0" w:space="0" w:color="auto"/>
            <w:right w:val="none" w:sz="0" w:space="0" w:color="auto"/>
          </w:divBdr>
        </w:div>
        <w:div w:id="957175519">
          <w:marLeft w:val="709"/>
          <w:marRight w:val="0"/>
          <w:marTop w:val="0"/>
          <w:marBottom w:val="0"/>
          <w:divBdr>
            <w:top w:val="none" w:sz="0" w:space="0" w:color="auto"/>
            <w:left w:val="none" w:sz="0" w:space="0" w:color="auto"/>
            <w:bottom w:val="none" w:sz="0" w:space="0" w:color="auto"/>
            <w:right w:val="none" w:sz="0" w:space="0" w:color="auto"/>
          </w:divBdr>
        </w:div>
        <w:div w:id="1118527852">
          <w:marLeft w:val="709"/>
          <w:marRight w:val="0"/>
          <w:marTop w:val="0"/>
          <w:marBottom w:val="0"/>
          <w:divBdr>
            <w:top w:val="none" w:sz="0" w:space="0" w:color="auto"/>
            <w:left w:val="none" w:sz="0" w:space="0" w:color="auto"/>
            <w:bottom w:val="none" w:sz="0" w:space="0" w:color="auto"/>
            <w:right w:val="none" w:sz="0" w:space="0" w:color="auto"/>
          </w:divBdr>
        </w:div>
        <w:div w:id="1145196525">
          <w:marLeft w:val="709"/>
          <w:marRight w:val="0"/>
          <w:marTop w:val="0"/>
          <w:marBottom w:val="0"/>
          <w:divBdr>
            <w:top w:val="none" w:sz="0" w:space="0" w:color="auto"/>
            <w:left w:val="none" w:sz="0" w:space="0" w:color="auto"/>
            <w:bottom w:val="none" w:sz="0" w:space="0" w:color="auto"/>
            <w:right w:val="none" w:sz="0" w:space="0" w:color="auto"/>
          </w:divBdr>
        </w:div>
        <w:div w:id="1148592292">
          <w:marLeft w:val="709"/>
          <w:marRight w:val="0"/>
          <w:marTop w:val="0"/>
          <w:marBottom w:val="0"/>
          <w:divBdr>
            <w:top w:val="none" w:sz="0" w:space="0" w:color="auto"/>
            <w:left w:val="none" w:sz="0" w:space="0" w:color="auto"/>
            <w:bottom w:val="none" w:sz="0" w:space="0" w:color="auto"/>
            <w:right w:val="none" w:sz="0" w:space="0" w:color="auto"/>
          </w:divBdr>
        </w:div>
        <w:div w:id="1260329263">
          <w:marLeft w:val="709"/>
          <w:marRight w:val="0"/>
          <w:marTop w:val="0"/>
          <w:marBottom w:val="0"/>
          <w:divBdr>
            <w:top w:val="none" w:sz="0" w:space="0" w:color="auto"/>
            <w:left w:val="none" w:sz="0" w:space="0" w:color="auto"/>
            <w:bottom w:val="none" w:sz="0" w:space="0" w:color="auto"/>
            <w:right w:val="none" w:sz="0" w:space="0" w:color="auto"/>
          </w:divBdr>
        </w:div>
        <w:div w:id="1266156009">
          <w:marLeft w:val="709"/>
          <w:marRight w:val="0"/>
          <w:marTop w:val="0"/>
          <w:marBottom w:val="0"/>
          <w:divBdr>
            <w:top w:val="none" w:sz="0" w:space="0" w:color="auto"/>
            <w:left w:val="none" w:sz="0" w:space="0" w:color="auto"/>
            <w:bottom w:val="none" w:sz="0" w:space="0" w:color="auto"/>
            <w:right w:val="none" w:sz="0" w:space="0" w:color="auto"/>
          </w:divBdr>
        </w:div>
      </w:divsChild>
    </w:div>
    <w:div w:id="210699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4.png"/><Relationship Id="rId10" Type="http://schemas.openxmlformats.org/officeDocument/2006/relationships/header" Target="head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10.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Her18</b:Tag>
    <b:SourceType>DocumentFromInternetSite</b:SourceType>
    <b:Guid>{2F08C08E-971B-4B63-BD68-B8CD32B05532}</b:Guid>
    <b:Author>
      <b:Author>
        <b:NameList>
          <b:Person>
            <b:Last>Herrera</b:Last>
            <b:First>Wilson</b:First>
            <b:Middle>,&amp; Mahecha ,Ivan</b:Middle>
          </b:Person>
        </b:NameList>
      </b:Author>
      <b:Editor>
        <b:NameList>
          <b:Person>
            <b:Last>Herrera</b:Last>
            <b:First>Wilson,</b:First>
            <b:Middle>&amp; Mahecha, Ivan</b:Middle>
          </b:Person>
        </b:NameList>
      </b:Editor>
      <b:ProducerName>
        <b:NameList>
          <b:Person>
            <b:Last>Herrera</b:Last>
            <b:First>Wilson,&amp;</b:First>
            <b:Middle>Mahecha, Ivan</b:Middle>
          </b:Person>
        </b:NameList>
      </b:ProducerName>
    </b:Author>
    <b:Title>Transparencia, razón pública y rendiciónde cuentas en las empresas</b:Title>
    <b:Year>2018</b:Year>
    <b:StandardNumber>39-68</b:StandardNumber>
    <b:InternetSiteTitle>Veritas (41)</b:InternetSiteTitle>
    <b:YearAccessed>2020</b:YearAccessed>
    <b:MonthAccessed>junio</b:MonthAccessed>
    <b:DayAccessed>19</b:DayAccessed>
    <b:URL>https://dx.dol.org/10.4067/S071-92732018000300039</b:URL>
    <b:Version>(41)</b:Version>
    <b:RefOrder>1</b:RefOrder>
  </b:Source>
  <b:Source>
    <b:Tag>Gar13</b:Tag>
    <b:SourceType>Book</b:SourceType>
    <b:Guid>{C28F983E-E963-42D7-97A6-E832CD380F9D}</b:Guid>
    <b:Author>
      <b:Author>
        <b:NameList>
          <b:Person>
            <b:Last>García</b:Last>
            <b:First>Laura</b:First>
            <b:Middle>Risco</b:Middle>
          </b:Person>
        </b:NameList>
      </b:Author>
    </b:Author>
    <b:Title>Economia de la Empresa</b:Title>
    <b:Year>2013</b:Year>
    <b:City>Estados Unidos de America</b:City>
    <b:Pages>13,15</b:Pages>
    <b:RefOrder>2</b:RefOrder>
  </b:Source>
  <b:Source>
    <b:Tag>Eco20</b:Tag>
    <b:SourceType>InternetSite</b:SourceType>
    <b:Guid>{D2D697C7-11BD-46F6-8B0F-11F14AAF664E}</b:Guid>
    <b:Title>Periodico online paraguayo</b:Title>
    <b:InternetSiteTitle>periodico online paraguayo</b:InternetSiteTitle>
    <b:Year>2020</b:Year>
    <b:Month>febrero</b:Month>
    <b:Day>5</b:Day>
    <b:URL>http://economiavirtual.com.py/web/pagina-general.php?codigo=25961</b:URL>
    <b:Author>
      <b:Author>
        <b:Corporate>Economia Virtual</b:Corporate>
      </b:Author>
    </b:Author>
    <b:YearAccessed>2020</b:YearAccessed>
    <b:MonthAccessed>junio</b:MonthAccessed>
    <b:DayAccessed>20</b:DayAccessed>
    <b:RefOrder>3</b:RefOrder>
  </b:Source>
  <b:Source>
    <b:Tag>Nac20</b:Tag>
    <b:SourceType>InternetSite</b:SourceType>
    <b:Guid>{011E254C-2800-4730-89D1-B269303F4B87}</b:Guid>
    <b:Title>La Nación</b:Title>
    <b:Year>2019</b:Year>
    <b:Author>
      <b:Author>
        <b:Corporate>Nación, La</b:Corporate>
      </b:Author>
    </b:Author>
    <b:CountryRegion>Paraguay</b:CountryRegion>
    <b:Month>Abril</b:Month>
    <b:Day>20</b:Day>
    <b:ShortTitle>Reforma propone en el IRP un Rango Incidido de 80.000.000 millones</b:ShortTitle>
    <b:YearAccessed>2020</b:YearAccessed>
    <b:MonthAccessed>junio</b:MonthAccessed>
    <b:DayAccessed>22</b:DayAccessed>
    <b:URL>https://www.lanacion.com.py/negocios_edicion_impresa/2019/04/20/reforma-propone-en-el-irp-un-rango-incidido-de-g-80000000/</b:URL>
    <b:RefOrder>4</b:RefOrder>
  </b:Source>
  <b:Source>
    <b:Tag>Ehe11</b:Tag>
    <b:SourceType>InternetSite</b:SourceType>
    <b:Guid>{D1E6F289-D8C5-42B0-8537-0C55D892EC83}</b:Guid>
    <b:Author>
      <b:Author>
        <b:NameList>
          <b:Person>
            <b:Last>Eheberg</b:Last>
          </b:Person>
        </b:NameList>
      </b:Author>
    </b:Author>
    <b:Title>Impuestos</b:Title>
    <b:InternetSiteTitle>Impuestos</b:InternetSiteTitle>
    <b:Year>2011</b:Year>
    <b:Month>febrero</b:Month>
    <b:Day>26</b:Day>
    <b:URL>http://impuestossextoc.blogspot.com/2011/02/definiciones-de-impuestos.html#:~:text=%E2%80%9CLos%20impuestos%20son%20prestaciones%20al,de%20satisfacer%20las%20necesidades%20colectivas%E2%80%9D.</b:URL>
    <b:YearAccessed>2020</b:YearAccessed>
    <b:MonthAccessed>junio</b:MonthAccessed>
    <b:DayAccessed>22</b:DayAccessed>
    <b:Comments>Definición de Impuestos</b:Comments>
    <b:RefOrder>5</b:RefOrder>
  </b:Source>
  <b:Source>
    <b:Tag>Ber12</b:Tag>
    <b:SourceType>DocumentFromInternetSite</b:SourceType>
    <b:Guid>{2E0AAC09-1085-440D-89FE-A0AA37F2AA84}</b:Guid>
    <b:Year>2012</b:Year>
    <b:Month>enero , junio</b:Month>
    <b:URL>http://www.scielo.org.co/pdf/hiso/n24/n24a02.pdf</b:URL>
    <b:Author>
      <b:Author>
        <b:NameList>
          <b:Person>
            <b:Last>Bernal</b:Last>
            <b:First>José</b:First>
            <b:Middle>Joaquín Pinto</b:Middle>
          </b:Person>
        </b:NameList>
      </b:Author>
    </b:Author>
    <b:CountryRegion>Colombia</b:CountryRegion>
    <b:ProductionCompany>José Joaquín Pinto Bernal</b:ProductionCompany>
    <b:Volume>23</b:Volume>
    <b:ShortTitle>Hisoria y Sociedades</b:ShortTitle>
    <b:StandardNumber>53-77</b:StandardNumber>
    <b:YearAccessed>2020</b:YearAccessed>
    <b:MonthAccessed>junio</b:MonthAccessed>
    <b:DayAccessed>23</b:DayAccessed>
    <b:Version>23</b:Version>
    <b:RefOrder>6</b:RefOrder>
  </b:Source>
  <b:Source>
    <b:Tag>Ros62</b:Tag>
    <b:SourceType>DocumentFromInternetSite</b:SourceType>
    <b:Guid>{B7AB8403-90E1-4223-A1D8-9A62260BBA0D}</b:Guid>
    <b:Author>
      <b:Author>
        <b:NameList>
          <b:Person>
            <b:Last>Rosas Aniceto</b:Last>
            <b:First>Roberto</b:First>
            <b:Middle>Santillan</b:Middle>
          </b:Person>
        </b:NameList>
      </b:Author>
    </b:Author>
    <b:InternetSiteTitle>Facultad de Economía</b:InternetSiteTitle>
    <b:Year>1962</b:Year>
    <b:URL>http://www.economia.unam.mx/secss/docs/tesisfe/BonillaLI/cap1.pdf</b:URL>
    <b:YearAccessed>2020</b:YearAccessed>
    <b:MonthAccessed>junio</b:MonthAccessed>
    <b:DayAccessed>23</b:DayAccessed>
    <b:ShortTitle>“Teoría General de las Finanzas Públicas y el Caso de México”. </b:ShortTitle>
    <b:RefOrder>7</b:RefOrder>
  </b:Source>
  <b:Source>
    <b:Tag>Rol20</b:Tag>
    <b:SourceType>InternetSite</b:SourceType>
    <b:Guid>{079ED079-CB4A-4E5B-A83D-00325D3B79FA}</b:Guid>
    <b:Title>Economipedia</b:Title>
    <b:Year>2020</b:Year>
    <b:Month>06</b:Month>
    <b:Day>23</b:Day>
    <b:URL>https://economipedia.com/definiciones/impuesto.html</b:URL>
    <b:Author>
      <b:Author>
        <b:NameList>
          <b:Person>
            <b:Last>Roldán</b:Last>
            <b:First>Paula</b:First>
            <b:Middle>Nicole</b:Middle>
          </b:Person>
        </b:NameList>
      </b:Author>
    </b:Author>
    <b:ShortTitle>Impuesto</b:ShortTitle>
    <b:RefOrder>8</b:RefOrder>
  </b:Source>
  <b:Source>
    <b:Tag>Ávi11</b:Tag>
    <b:SourceType>InternetSite</b:SourceType>
    <b:Guid>{410B44AA-ED3C-4F68-8E14-D0A79FCCF7C1}</b:Guid>
    <b:Author>
      <b:Author>
        <b:NameList>
          <b:Person>
            <b:Last>Ávila.</b:Last>
            <b:First>Migdalia</b:First>
            <b:Middle>Álvarez Peña.Maikel Guerra</b:Middle>
          </b:Person>
        </b:NameList>
      </b:Author>
    </b:Author>
    <b:Title>https://www.eumed.net/</b:Title>
    <b:Year>2011</b:Year>
    <b:Month>Marzo</b:Month>
    <b:URL>https://www.eumed.net/libros-gratis/2011c/987/principios%20de%20imposicion.html</b:URL>
    <b:YearAccessed>2020</b:YearAccessed>
    <b:MonthAccessed>Junio</b:MonthAccessed>
    <b:DayAccessed>23</b:DayAccessed>
    <b:ShortTitle>La Administración Financiera Gubernamental un Enfoque Integral en Cuba</b:ShortTitle>
    <b:RefOrder>9</b:RefOrder>
  </b:Source>
  <b:Source>
    <b:Tag>SET08</b:Tag>
    <b:SourceType>InternetSite</b:SourceType>
    <b:Guid>{0B7B4D7A-39D5-43FE-94DC-081707649E3E}</b:Guid>
    <b:Author>
      <b:Author>
        <b:NameList>
          <b:Person>
            <b:Last>SET</b:Last>
          </b:Person>
        </b:NameList>
      </b:Author>
    </b:Author>
    <b:Title>http://www.impuestospy.com/</b:Title>
    <b:Year>2008</b:Year>
    <b:Month>Enero</b:Month>
    <b:URL>http://www.impuestospy.com/Guia%20Tributaria/infracciones_fiscales.pdf</b:URL>
    <b:ShortTitle>RÉGIMEN DE INFRACCIONES FISCALES</b:ShortTitle>
    <b:RefOrder>10</b:RefOrder>
  </b:Source>
  <b:Source>
    <b:Tag>Chi11</b:Tag>
    <b:SourceType>Book</b:SourceType>
    <b:Guid>{81DB3744-0C20-43FB-9A40-CD87F16013F0}</b:Guid>
    <b:Title>Administración de Recursos Humanos El Capital humano de las organizaciones</b:Title>
    <b:Year>2011</b:Year>
    <b:Pages>6</b:Pages>
    <b:Author>
      <b:Author>
        <b:NameList>
          <b:Person>
            <b:Last>Chiavenato</b:Last>
            <b:First>Idalberto</b:First>
          </b:Person>
        </b:NameList>
      </b:Author>
    </b:Author>
    <b:Volume>Novena Edición</b:Volume>
    <b:Publisher>McGrawHill</b:Publisher>
    <b:RefOrder>11</b:RefOrder>
  </b:Source>
  <b:Source>
    <b:Tag>ABC20</b:Tag>
    <b:SourceType>JournalArticle</b:SourceType>
    <b:Guid>{BC5D5CB4-7F8F-4AE1-92DA-C1AA1217FCE3}</b:Guid>
    <b:Title>GUIA PARA EL CONTRIBUYENTE</b:Title>
    <b:Year>2020</b:Year>
    <b:Author>
      <b:Author>
        <b:NameList>
          <b:Person>
            <b:Last>SET</b:Last>
          </b:Person>
        </b:NameList>
      </b:Author>
    </b:Author>
    <b:JournalName>ABC COLOR</b:JournalName>
    <b:Pages>5-194</b:Pages>
    <b:RefOrder>12</b:RefOrder>
  </b:Source>
</b:Sources>
</file>

<file path=customXml/itemProps1.xml><?xml version="1.0" encoding="utf-8"?>
<ds:datastoreItem xmlns:ds="http://schemas.openxmlformats.org/officeDocument/2006/customXml" ds:itemID="{59BAAC54-439B-4488-A2DB-74CD15BCE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3964</Words>
  <Characters>21804</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UNIVERSIDAD PRIVADA DEL ESTE</vt:lpstr>
    </vt:vector>
  </TitlesOfParts>
  <Company>Toshiba</Company>
  <LinksUpToDate>false</LinksUpToDate>
  <CharactersWithSpaces>25717</CharactersWithSpaces>
  <SharedDoc>false</SharedDoc>
  <HLinks>
    <vt:vector size="258" baseType="variant">
      <vt:variant>
        <vt:i4>5701728</vt:i4>
      </vt:variant>
      <vt:variant>
        <vt:i4>186</vt:i4>
      </vt:variant>
      <vt:variant>
        <vt:i4>0</vt:i4>
      </vt:variant>
      <vt:variant>
        <vt:i4>5</vt:i4>
      </vt:variant>
      <vt:variant>
        <vt:lpwstr>http://www.scielo.org.mx/scielo.php?script=sci_arttext&amp;pid=S1870-</vt:lpwstr>
      </vt:variant>
      <vt:variant>
        <vt:lpwstr/>
      </vt:variant>
      <vt:variant>
        <vt:i4>5767187</vt:i4>
      </vt:variant>
      <vt:variant>
        <vt:i4>183</vt:i4>
      </vt:variant>
      <vt:variant>
        <vt:i4>0</vt:i4>
      </vt:variant>
      <vt:variant>
        <vt:i4>5</vt:i4>
      </vt:variant>
      <vt:variant>
        <vt:lpwstr>https://dx.doi.org/10.19083/ridu.2019.644</vt:lpwstr>
      </vt:variant>
      <vt:variant>
        <vt:lpwstr/>
      </vt:variant>
      <vt:variant>
        <vt:i4>2818169</vt:i4>
      </vt:variant>
      <vt:variant>
        <vt:i4>180</vt:i4>
      </vt:variant>
      <vt:variant>
        <vt:i4>0</vt:i4>
      </vt:variant>
      <vt:variant>
        <vt:i4>5</vt:i4>
      </vt:variant>
      <vt:variant>
        <vt:lpwstr>http://www.scielo.org.ar/scielo</vt:lpwstr>
      </vt:variant>
      <vt:variant>
        <vt:lpwstr/>
      </vt:variant>
      <vt:variant>
        <vt:i4>2424888</vt:i4>
      </vt:variant>
      <vt:variant>
        <vt:i4>177</vt:i4>
      </vt:variant>
      <vt:variant>
        <vt:i4>0</vt:i4>
      </vt:variant>
      <vt:variant>
        <vt:i4>5</vt:i4>
      </vt:variant>
      <vt:variant>
        <vt:lpwstr>https://revistas.pucp.edu.pe/index.php/revistalidera/article/view/18241</vt:lpwstr>
      </vt:variant>
      <vt:variant>
        <vt:lpwstr/>
      </vt:variant>
      <vt:variant>
        <vt:i4>65547</vt:i4>
      </vt:variant>
      <vt:variant>
        <vt:i4>174</vt:i4>
      </vt:variant>
      <vt:variant>
        <vt:i4>0</vt:i4>
      </vt:variant>
      <vt:variant>
        <vt:i4>5</vt:i4>
      </vt:variant>
      <vt:variant>
        <vt:lpwstr>https://www.euston96.com/emprendedurismo/</vt:lpwstr>
      </vt:variant>
      <vt:variant>
        <vt:lpwstr/>
      </vt:variant>
      <vt:variant>
        <vt:i4>3342463</vt:i4>
      </vt:variant>
      <vt:variant>
        <vt:i4>171</vt:i4>
      </vt:variant>
      <vt:variant>
        <vt:i4>0</vt:i4>
      </vt:variant>
      <vt:variant>
        <vt:i4>5</vt:i4>
      </vt:variant>
      <vt:variant>
        <vt:lpwstr>http://archivo.bc.una.py/index.php/RE/article/view/1465</vt:lpwstr>
      </vt:variant>
      <vt:variant>
        <vt:lpwstr/>
      </vt:variant>
      <vt:variant>
        <vt:i4>1900602</vt:i4>
      </vt:variant>
      <vt:variant>
        <vt:i4>167</vt:i4>
      </vt:variant>
      <vt:variant>
        <vt:i4>0</vt:i4>
      </vt:variant>
      <vt:variant>
        <vt:i4>5</vt:i4>
      </vt:variant>
      <vt:variant>
        <vt:lpwstr/>
      </vt:variant>
      <vt:variant>
        <vt:lpwstr>_Toc107853912</vt:lpwstr>
      </vt:variant>
      <vt:variant>
        <vt:i4>1900602</vt:i4>
      </vt:variant>
      <vt:variant>
        <vt:i4>161</vt:i4>
      </vt:variant>
      <vt:variant>
        <vt:i4>0</vt:i4>
      </vt:variant>
      <vt:variant>
        <vt:i4>5</vt:i4>
      </vt:variant>
      <vt:variant>
        <vt:lpwstr/>
      </vt:variant>
      <vt:variant>
        <vt:lpwstr>_Toc107853911</vt:lpwstr>
      </vt:variant>
      <vt:variant>
        <vt:i4>1900602</vt:i4>
      </vt:variant>
      <vt:variant>
        <vt:i4>155</vt:i4>
      </vt:variant>
      <vt:variant>
        <vt:i4>0</vt:i4>
      </vt:variant>
      <vt:variant>
        <vt:i4>5</vt:i4>
      </vt:variant>
      <vt:variant>
        <vt:lpwstr/>
      </vt:variant>
      <vt:variant>
        <vt:lpwstr>_Toc107853910</vt:lpwstr>
      </vt:variant>
      <vt:variant>
        <vt:i4>1835066</vt:i4>
      </vt:variant>
      <vt:variant>
        <vt:i4>149</vt:i4>
      </vt:variant>
      <vt:variant>
        <vt:i4>0</vt:i4>
      </vt:variant>
      <vt:variant>
        <vt:i4>5</vt:i4>
      </vt:variant>
      <vt:variant>
        <vt:lpwstr/>
      </vt:variant>
      <vt:variant>
        <vt:lpwstr>_Toc107853902</vt:lpwstr>
      </vt:variant>
      <vt:variant>
        <vt:i4>1835066</vt:i4>
      </vt:variant>
      <vt:variant>
        <vt:i4>143</vt:i4>
      </vt:variant>
      <vt:variant>
        <vt:i4>0</vt:i4>
      </vt:variant>
      <vt:variant>
        <vt:i4>5</vt:i4>
      </vt:variant>
      <vt:variant>
        <vt:lpwstr/>
      </vt:variant>
      <vt:variant>
        <vt:lpwstr>_Toc107853901</vt:lpwstr>
      </vt:variant>
      <vt:variant>
        <vt:i4>1835066</vt:i4>
      </vt:variant>
      <vt:variant>
        <vt:i4>140</vt:i4>
      </vt:variant>
      <vt:variant>
        <vt:i4>0</vt:i4>
      </vt:variant>
      <vt:variant>
        <vt:i4>5</vt:i4>
      </vt:variant>
      <vt:variant>
        <vt:lpwstr/>
      </vt:variant>
      <vt:variant>
        <vt:lpwstr>_Toc107853900</vt:lpwstr>
      </vt:variant>
      <vt:variant>
        <vt:i4>1376315</vt:i4>
      </vt:variant>
      <vt:variant>
        <vt:i4>137</vt:i4>
      </vt:variant>
      <vt:variant>
        <vt:i4>0</vt:i4>
      </vt:variant>
      <vt:variant>
        <vt:i4>5</vt:i4>
      </vt:variant>
      <vt:variant>
        <vt:lpwstr/>
      </vt:variant>
      <vt:variant>
        <vt:lpwstr>_Toc107853899</vt:lpwstr>
      </vt:variant>
      <vt:variant>
        <vt:i4>1376315</vt:i4>
      </vt:variant>
      <vt:variant>
        <vt:i4>134</vt:i4>
      </vt:variant>
      <vt:variant>
        <vt:i4>0</vt:i4>
      </vt:variant>
      <vt:variant>
        <vt:i4>5</vt:i4>
      </vt:variant>
      <vt:variant>
        <vt:lpwstr/>
      </vt:variant>
      <vt:variant>
        <vt:lpwstr>_Toc107853895</vt:lpwstr>
      </vt:variant>
      <vt:variant>
        <vt:i4>1376315</vt:i4>
      </vt:variant>
      <vt:variant>
        <vt:i4>131</vt:i4>
      </vt:variant>
      <vt:variant>
        <vt:i4>0</vt:i4>
      </vt:variant>
      <vt:variant>
        <vt:i4>5</vt:i4>
      </vt:variant>
      <vt:variant>
        <vt:lpwstr/>
      </vt:variant>
      <vt:variant>
        <vt:lpwstr>_Toc107853894</vt:lpwstr>
      </vt:variant>
      <vt:variant>
        <vt:i4>1376315</vt:i4>
      </vt:variant>
      <vt:variant>
        <vt:i4>128</vt:i4>
      </vt:variant>
      <vt:variant>
        <vt:i4>0</vt:i4>
      </vt:variant>
      <vt:variant>
        <vt:i4>5</vt:i4>
      </vt:variant>
      <vt:variant>
        <vt:lpwstr/>
      </vt:variant>
      <vt:variant>
        <vt:lpwstr>_Toc107853893</vt:lpwstr>
      </vt:variant>
      <vt:variant>
        <vt:i4>1376315</vt:i4>
      </vt:variant>
      <vt:variant>
        <vt:i4>125</vt:i4>
      </vt:variant>
      <vt:variant>
        <vt:i4>0</vt:i4>
      </vt:variant>
      <vt:variant>
        <vt:i4>5</vt:i4>
      </vt:variant>
      <vt:variant>
        <vt:lpwstr/>
      </vt:variant>
      <vt:variant>
        <vt:lpwstr>_Toc107853892</vt:lpwstr>
      </vt:variant>
      <vt:variant>
        <vt:i4>1310779</vt:i4>
      </vt:variant>
      <vt:variant>
        <vt:i4>122</vt:i4>
      </vt:variant>
      <vt:variant>
        <vt:i4>0</vt:i4>
      </vt:variant>
      <vt:variant>
        <vt:i4>5</vt:i4>
      </vt:variant>
      <vt:variant>
        <vt:lpwstr/>
      </vt:variant>
      <vt:variant>
        <vt:lpwstr>_Toc107853888</vt:lpwstr>
      </vt:variant>
      <vt:variant>
        <vt:i4>1310779</vt:i4>
      </vt:variant>
      <vt:variant>
        <vt:i4>119</vt:i4>
      </vt:variant>
      <vt:variant>
        <vt:i4>0</vt:i4>
      </vt:variant>
      <vt:variant>
        <vt:i4>5</vt:i4>
      </vt:variant>
      <vt:variant>
        <vt:lpwstr/>
      </vt:variant>
      <vt:variant>
        <vt:lpwstr>_Toc107853888</vt:lpwstr>
      </vt:variant>
      <vt:variant>
        <vt:i4>1310779</vt:i4>
      </vt:variant>
      <vt:variant>
        <vt:i4>116</vt:i4>
      </vt:variant>
      <vt:variant>
        <vt:i4>0</vt:i4>
      </vt:variant>
      <vt:variant>
        <vt:i4>5</vt:i4>
      </vt:variant>
      <vt:variant>
        <vt:lpwstr/>
      </vt:variant>
      <vt:variant>
        <vt:lpwstr>_Toc107853886</vt:lpwstr>
      </vt:variant>
      <vt:variant>
        <vt:i4>1638459</vt:i4>
      </vt:variant>
      <vt:variant>
        <vt:i4>113</vt:i4>
      </vt:variant>
      <vt:variant>
        <vt:i4>0</vt:i4>
      </vt:variant>
      <vt:variant>
        <vt:i4>5</vt:i4>
      </vt:variant>
      <vt:variant>
        <vt:lpwstr/>
      </vt:variant>
      <vt:variant>
        <vt:lpwstr>_Toc107853851</vt:lpwstr>
      </vt:variant>
      <vt:variant>
        <vt:i4>1638459</vt:i4>
      </vt:variant>
      <vt:variant>
        <vt:i4>110</vt:i4>
      </vt:variant>
      <vt:variant>
        <vt:i4>0</vt:i4>
      </vt:variant>
      <vt:variant>
        <vt:i4>5</vt:i4>
      </vt:variant>
      <vt:variant>
        <vt:lpwstr/>
      </vt:variant>
      <vt:variant>
        <vt:lpwstr>_Toc107853850</vt:lpwstr>
      </vt:variant>
      <vt:variant>
        <vt:i4>1572923</vt:i4>
      </vt:variant>
      <vt:variant>
        <vt:i4>107</vt:i4>
      </vt:variant>
      <vt:variant>
        <vt:i4>0</vt:i4>
      </vt:variant>
      <vt:variant>
        <vt:i4>5</vt:i4>
      </vt:variant>
      <vt:variant>
        <vt:lpwstr/>
      </vt:variant>
      <vt:variant>
        <vt:lpwstr>_Toc107853849</vt:lpwstr>
      </vt:variant>
      <vt:variant>
        <vt:i4>1572923</vt:i4>
      </vt:variant>
      <vt:variant>
        <vt:i4>104</vt:i4>
      </vt:variant>
      <vt:variant>
        <vt:i4>0</vt:i4>
      </vt:variant>
      <vt:variant>
        <vt:i4>5</vt:i4>
      </vt:variant>
      <vt:variant>
        <vt:lpwstr/>
      </vt:variant>
      <vt:variant>
        <vt:lpwstr>_Toc107853848</vt:lpwstr>
      </vt:variant>
      <vt:variant>
        <vt:i4>1572923</vt:i4>
      </vt:variant>
      <vt:variant>
        <vt:i4>98</vt:i4>
      </vt:variant>
      <vt:variant>
        <vt:i4>0</vt:i4>
      </vt:variant>
      <vt:variant>
        <vt:i4>5</vt:i4>
      </vt:variant>
      <vt:variant>
        <vt:lpwstr/>
      </vt:variant>
      <vt:variant>
        <vt:lpwstr>_Toc107853847</vt:lpwstr>
      </vt:variant>
      <vt:variant>
        <vt:i4>1572923</vt:i4>
      </vt:variant>
      <vt:variant>
        <vt:i4>92</vt:i4>
      </vt:variant>
      <vt:variant>
        <vt:i4>0</vt:i4>
      </vt:variant>
      <vt:variant>
        <vt:i4>5</vt:i4>
      </vt:variant>
      <vt:variant>
        <vt:lpwstr/>
      </vt:variant>
      <vt:variant>
        <vt:lpwstr>_Toc107853846</vt:lpwstr>
      </vt:variant>
      <vt:variant>
        <vt:i4>1572923</vt:i4>
      </vt:variant>
      <vt:variant>
        <vt:i4>86</vt:i4>
      </vt:variant>
      <vt:variant>
        <vt:i4>0</vt:i4>
      </vt:variant>
      <vt:variant>
        <vt:i4>5</vt:i4>
      </vt:variant>
      <vt:variant>
        <vt:lpwstr/>
      </vt:variant>
      <vt:variant>
        <vt:lpwstr>_Toc107853845</vt:lpwstr>
      </vt:variant>
      <vt:variant>
        <vt:i4>1572923</vt:i4>
      </vt:variant>
      <vt:variant>
        <vt:i4>80</vt:i4>
      </vt:variant>
      <vt:variant>
        <vt:i4>0</vt:i4>
      </vt:variant>
      <vt:variant>
        <vt:i4>5</vt:i4>
      </vt:variant>
      <vt:variant>
        <vt:lpwstr/>
      </vt:variant>
      <vt:variant>
        <vt:lpwstr>_Toc107853844</vt:lpwstr>
      </vt:variant>
      <vt:variant>
        <vt:i4>1572923</vt:i4>
      </vt:variant>
      <vt:variant>
        <vt:i4>74</vt:i4>
      </vt:variant>
      <vt:variant>
        <vt:i4>0</vt:i4>
      </vt:variant>
      <vt:variant>
        <vt:i4>5</vt:i4>
      </vt:variant>
      <vt:variant>
        <vt:lpwstr/>
      </vt:variant>
      <vt:variant>
        <vt:lpwstr>_Toc107853843</vt:lpwstr>
      </vt:variant>
      <vt:variant>
        <vt:i4>1572923</vt:i4>
      </vt:variant>
      <vt:variant>
        <vt:i4>68</vt:i4>
      </vt:variant>
      <vt:variant>
        <vt:i4>0</vt:i4>
      </vt:variant>
      <vt:variant>
        <vt:i4>5</vt:i4>
      </vt:variant>
      <vt:variant>
        <vt:lpwstr/>
      </vt:variant>
      <vt:variant>
        <vt:lpwstr>_Toc107853841</vt:lpwstr>
      </vt:variant>
      <vt:variant>
        <vt:i4>2031675</vt:i4>
      </vt:variant>
      <vt:variant>
        <vt:i4>65</vt:i4>
      </vt:variant>
      <vt:variant>
        <vt:i4>0</vt:i4>
      </vt:variant>
      <vt:variant>
        <vt:i4>5</vt:i4>
      </vt:variant>
      <vt:variant>
        <vt:lpwstr/>
      </vt:variant>
      <vt:variant>
        <vt:lpwstr>_Toc107853839</vt:lpwstr>
      </vt:variant>
      <vt:variant>
        <vt:i4>2031675</vt:i4>
      </vt:variant>
      <vt:variant>
        <vt:i4>62</vt:i4>
      </vt:variant>
      <vt:variant>
        <vt:i4>0</vt:i4>
      </vt:variant>
      <vt:variant>
        <vt:i4>5</vt:i4>
      </vt:variant>
      <vt:variant>
        <vt:lpwstr/>
      </vt:variant>
      <vt:variant>
        <vt:lpwstr>_Toc107853838</vt:lpwstr>
      </vt:variant>
      <vt:variant>
        <vt:i4>2031675</vt:i4>
      </vt:variant>
      <vt:variant>
        <vt:i4>56</vt:i4>
      </vt:variant>
      <vt:variant>
        <vt:i4>0</vt:i4>
      </vt:variant>
      <vt:variant>
        <vt:i4>5</vt:i4>
      </vt:variant>
      <vt:variant>
        <vt:lpwstr/>
      </vt:variant>
      <vt:variant>
        <vt:lpwstr>_Toc107853837</vt:lpwstr>
      </vt:variant>
      <vt:variant>
        <vt:i4>2031675</vt:i4>
      </vt:variant>
      <vt:variant>
        <vt:i4>50</vt:i4>
      </vt:variant>
      <vt:variant>
        <vt:i4>0</vt:i4>
      </vt:variant>
      <vt:variant>
        <vt:i4>5</vt:i4>
      </vt:variant>
      <vt:variant>
        <vt:lpwstr/>
      </vt:variant>
      <vt:variant>
        <vt:lpwstr>_Toc107853836</vt:lpwstr>
      </vt:variant>
      <vt:variant>
        <vt:i4>2031675</vt:i4>
      </vt:variant>
      <vt:variant>
        <vt:i4>44</vt:i4>
      </vt:variant>
      <vt:variant>
        <vt:i4>0</vt:i4>
      </vt:variant>
      <vt:variant>
        <vt:i4>5</vt:i4>
      </vt:variant>
      <vt:variant>
        <vt:lpwstr/>
      </vt:variant>
      <vt:variant>
        <vt:lpwstr>_Toc107853835</vt:lpwstr>
      </vt:variant>
      <vt:variant>
        <vt:i4>2031675</vt:i4>
      </vt:variant>
      <vt:variant>
        <vt:i4>41</vt:i4>
      </vt:variant>
      <vt:variant>
        <vt:i4>0</vt:i4>
      </vt:variant>
      <vt:variant>
        <vt:i4>5</vt:i4>
      </vt:variant>
      <vt:variant>
        <vt:lpwstr/>
      </vt:variant>
      <vt:variant>
        <vt:lpwstr>_Toc107853834</vt:lpwstr>
      </vt:variant>
      <vt:variant>
        <vt:i4>2031675</vt:i4>
      </vt:variant>
      <vt:variant>
        <vt:i4>38</vt:i4>
      </vt:variant>
      <vt:variant>
        <vt:i4>0</vt:i4>
      </vt:variant>
      <vt:variant>
        <vt:i4>5</vt:i4>
      </vt:variant>
      <vt:variant>
        <vt:lpwstr/>
      </vt:variant>
      <vt:variant>
        <vt:lpwstr>_Toc107853833</vt:lpwstr>
      </vt:variant>
      <vt:variant>
        <vt:i4>2031675</vt:i4>
      </vt:variant>
      <vt:variant>
        <vt:i4>32</vt:i4>
      </vt:variant>
      <vt:variant>
        <vt:i4>0</vt:i4>
      </vt:variant>
      <vt:variant>
        <vt:i4>5</vt:i4>
      </vt:variant>
      <vt:variant>
        <vt:lpwstr/>
      </vt:variant>
      <vt:variant>
        <vt:lpwstr>_Toc107853832</vt:lpwstr>
      </vt:variant>
      <vt:variant>
        <vt:i4>2031675</vt:i4>
      </vt:variant>
      <vt:variant>
        <vt:i4>26</vt:i4>
      </vt:variant>
      <vt:variant>
        <vt:i4>0</vt:i4>
      </vt:variant>
      <vt:variant>
        <vt:i4>5</vt:i4>
      </vt:variant>
      <vt:variant>
        <vt:lpwstr/>
      </vt:variant>
      <vt:variant>
        <vt:lpwstr>_Toc107853831</vt:lpwstr>
      </vt:variant>
      <vt:variant>
        <vt:i4>2031675</vt:i4>
      </vt:variant>
      <vt:variant>
        <vt:i4>20</vt:i4>
      </vt:variant>
      <vt:variant>
        <vt:i4>0</vt:i4>
      </vt:variant>
      <vt:variant>
        <vt:i4>5</vt:i4>
      </vt:variant>
      <vt:variant>
        <vt:lpwstr/>
      </vt:variant>
      <vt:variant>
        <vt:lpwstr>_Toc107853830</vt:lpwstr>
      </vt:variant>
      <vt:variant>
        <vt:i4>1966139</vt:i4>
      </vt:variant>
      <vt:variant>
        <vt:i4>14</vt:i4>
      </vt:variant>
      <vt:variant>
        <vt:i4>0</vt:i4>
      </vt:variant>
      <vt:variant>
        <vt:i4>5</vt:i4>
      </vt:variant>
      <vt:variant>
        <vt:lpwstr/>
      </vt:variant>
      <vt:variant>
        <vt:lpwstr>_Toc107853829</vt:lpwstr>
      </vt:variant>
      <vt:variant>
        <vt:i4>1966139</vt:i4>
      </vt:variant>
      <vt:variant>
        <vt:i4>8</vt:i4>
      </vt:variant>
      <vt:variant>
        <vt:i4>0</vt:i4>
      </vt:variant>
      <vt:variant>
        <vt:i4>5</vt:i4>
      </vt:variant>
      <vt:variant>
        <vt:lpwstr/>
      </vt:variant>
      <vt:variant>
        <vt:lpwstr>_Toc107853828</vt:lpwstr>
      </vt:variant>
      <vt:variant>
        <vt:i4>1966139</vt:i4>
      </vt:variant>
      <vt:variant>
        <vt:i4>2</vt:i4>
      </vt:variant>
      <vt:variant>
        <vt:i4>0</vt:i4>
      </vt:variant>
      <vt:variant>
        <vt:i4>5</vt:i4>
      </vt:variant>
      <vt:variant>
        <vt:lpwstr/>
      </vt:variant>
      <vt:variant>
        <vt:lpwstr>_Toc107853827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PRIVADA DEL ESTE</dc:title>
  <dc:subject/>
  <dc:creator>PCD</dc:creator>
  <cp:keywords/>
  <dc:description/>
  <cp:lastModifiedBy>Gladys Rojas</cp:lastModifiedBy>
  <cp:revision>3</cp:revision>
  <cp:lastPrinted>2024-09-20T23:21:00Z</cp:lastPrinted>
  <dcterms:created xsi:type="dcterms:W3CDTF">2024-10-31T21:00:00Z</dcterms:created>
  <dcterms:modified xsi:type="dcterms:W3CDTF">2024-10-31T21:00:00Z</dcterms:modified>
</cp:coreProperties>
</file>